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E81E" w14:textId="77777777" w:rsidR="008416E0" w:rsidRDefault="00BC33EE">
      <w:pPr>
        <w:spacing w:before="317"/>
        <w:ind w:left="5151" w:right="-200"/>
        <w:jc w:val="both"/>
      </w:pPr>
      <w:r>
        <w:pict w14:anchorId="02236782">
          <v:shape id="_x0000_i1040" type="#_x0000_t75" style="width:189.6pt;height:63.4pt" o:allowincell="f">
            <v:imagedata r:id="rId7" o:title=""/>
          </v:shape>
        </w:pict>
      </w:r>
    </w:p>
    <w:p w14:paraId="6F29A4A2" w14:textId="77777777" w:rsidR="008416E0" w:rsidRDefault="00294DF6">
      <w:pPr>
        <w:spacing w:before="1277" w:line="555" w:lineRule="atLeast"/>
        <w:ind w:left="984" w:right="-200"/>
        <w:jc w:val="both"/>
        <w:rPr>
          <w:rFonts w:ascii="Arial" w:eastAsia="Arial" w:hAnsi="Arial" w:cs="Arial"/>
          <w:sz w:val="50"/>
          <w:szCs w:val="50"/>
        </w:rPr>
      </w:pPr>
      <w:r>
        <w:rPr>
          <w:rFonts w:ascii="Arial" w:eastAsia="Arial" w:hAnsi="Arial" w:cs="Arial"/>
          <w:b/>
          <w:bCs/>
          <w:color w:val="000000"/>
          <w:sz w:val="50"/>
          <w:szCs w:val="50"/>
        </w:rPr>
        <w:t>Lokal Trepart for Mariager Fjord</w:t>
      </w:r>
    </w:p>
    <w:p w14:paraId="2B9DBD9C" w14:textId="77777777" w:rsidR="008416E0" w:rsidRDefault="00294DF6">
      <w:pPr>
        <w:spacing w:before="423" w:line="317" w:lineRule="atLeast"/>
        <w:ind w:left="4273" w:right="-200"/>
        <w:jc w:val="both"/>
        <w:rPr>
          <w:rFonts w:ascii="Arial" w:eastAsia="Arial" w:hAnsi="Arial" w:cs="Arial"/>
          <w:sz w:val="28"/>
          <w:szCs w:val="28"/>
        </w:rPr>
      </w:pPr>
      <w:r>
        <w:rPr>
          <w:rFonts w:ascii="Arial" w:eastAsia="Arial" w:hAnsi="Arial" w:cs="Arial"/>
          <w:color w:val="000000"/>
          <w:sz w:val="28"/>
          <w:szCs w:val="28"/>
        </w:rPr>
        <w:t>Referat</w:t>
      </w:r>
    </w:p>
    <w:p w14:paraId="5D7FCCBB" w14:textId="77777777" w:rsidR="008416E0" w:rsidRDefault="00294DF6">
      <w:pPr>
        <w:spacing w:before="295" w:line="317" w:lineRule="atLeast"/>
        <w:ind w:left="2339" w:right="-200"/>
        <w:jc w:val="both"/>
        <w:rPr>
          <w:rFonts w:ascii="Arial" w:eastAsia="Arial" w:hAnsi="Arial" w:cs="Arial"/>
          <w:sz w:val="28"/>
          <w:szCs w:val="28"/>
        </w:rPr>
      </w:pPr>
      <w:r>
        <w:rPr>
          <w:rFonts w:ascii="Arial" w:eastAsia="Arial" w:hAnsi="Arial" w:cs="Arial"/>
          <w:color w:val="000000"/>
          <w:sz w:val="28"/>
          <w:szCs w:val="28"/>
        </w:rPr>
        <w:t>Den 24. februar 2026 kl. 15:30 - 18:30</w:t>
      </w:r>
    </w:p>
    <w:p w14:paraId="0ADE1195" w14:textId="77777777" w:rsidR="008416E0" w:rsidRDefault="00294DF6">
      <w:pPr>
        <w:spacing w:before="314" w:line="277" w:lineRule="atLeast"/>
        <w:ind w:left="2060" w:right="-200"/>
        <w:jc w:val="both"/>
        <w:rPr>
          <w:rFonts w:ascii="Arial" w:eastAsia="Arial" w:hAnsi="Arial" w:cs="Arial"/>
          <w:sz w:val="25"/>
          <w:szCs w:val="25"/>
        </w:rPr>
      </w:pPr>
      <w:r>
        <w:rPr>
          <w:rFonts w:ascii="Arial" w:eastAsia="Arial" w:hAnsi="Arial" w:cs="Arial"/>
          <w:color w:val="000000"/>
          <w:sz w:val="25"/>
          <w:szCs w:val="25"/>
        </w:rPr>
        <w:t>Maritimt Kulturcenter, Skibsgade 35, 9500 Hobro</w:t>
      </w:r>
    </w:p>
    <w:p w14:paraId="045526F9" w14:textId="77777777" w:rsidR="008416E0" w:rsidRDefault="00294DF6">
      <w:pPr>
        <w:spacing w:before="661" w:line="217" w:lineRule="atLeast"/>
        <w:ind w:right="-200"/>
        <w:jc w:val="both"/>
        <w:rPr>
          <w:rFonts w:ascii="Arial" w:eastAsia="Arial" w:hAnsi="Arial" w:cs="Arial"/>
          <w:sz w:val="20"/>
          <w:szCs w:val="20"/>
        </w:rPr>
      </w:pPr>
      <w:r>
        <w:rPr>
          <w:rFonts w:ascii="Arial" w:eastAsia="Arial" w:hAnsi="Arial" w:cs="Arial"/>
          <w:color w:val="000000"/>
          <w:sz w:val="20"/>
          <w:szCs w:val="20"/>
        </w:rPr>
        <w:t>Referat 24.02.26</w:t>
      </w:r>
    </w:p>
    <w:p w14:paraId="51C4C784" w14:textId="77777777" w:rsidR="008416E0" w:rsidRDefault="00294DF6">
      <w:pPr>
        <w:spacing w:before="245" w:after="243" w:line="317" w:lineRule="atLeast"/>
        <w:ind w:right="-200"/>
        <w:jc w:val="both"/>
        <w:rPr>
          <w:rFonts w:ascii="Arial" w:eastAsia="Arial" w:hAnsi="Arial" w:cs="Arial"/>
          <w:sz w:val="28"/>
          <w:szCs w:val="28"/>
        </w:rPr>
      </w:pPr>
      <w:r>
        <w:rPr>
          <w:rFonts w:ascii="Arial" w:eastAsia="Arial" w:hAnsi="Arial" w:cs="Arial"/>
          <w:color w:val="000000"/>
          <w:sz w:val="2"/>
          <w:szCs w:val="2"/>
        </w:rPr>
        <w:br w:type="page"/>
      </w:r>
      <w:r>
        <w:rPr>
          <w:rFonts w:ascii="Arial" w:eastAsia="Arial" w:hAnsi="Arial" w:cs="Arial"/>
          <w:b/>
          <w:bCs/>
          <w:color w:val="000000"/>
          <w:sz w:val="28"/>
          <w:szCs w:val="28"/>
        </w:rPr>
        <w:lastRenderedPageBreak/>
        <w:t>Indholdsfortegnelse</w:t>
      </w:r>
    </w:p>
    <w:p w14:paraId="0527017A" w14:textId="77777777" w:rsidR="008416E0" w:rsidRDefault="00294DF6">
      <w:pPr>
        <w:numPr>
          <w:ilvl w:val="0"/>
          <w:numId w:val="1"/>
        </w:numPr>
        <w:spacing w:before="182" w:line="217" w:lineRule="atLeast"/>
        <w:ind w:right="-200"/>
        <w:jc w:val="both"/>
        <w:rPr>
          <w:rFonts w:ascii="Arial" w:eastAsia="Arial" w:hAnsi="Arial" w:cs="Arial"/>
          <w:sz w:val="20"/>
          <w:szCs w:val="20"/>
        </w:rPr>
      </w:pPr>
      <w:hyperlink w:anchor="_page2_x402,24_y66,81" w:history="1">
        <w:r>
          <w:rPr>
            <w:rFonts w:ascii="Arial" w:eastAsia="Arial" w:hAnsi="Arial" w:cs="Arial"/>
            <w:color w:val="0000EE"/>
            <w:sz w:val="20"/>
            <w:szCs w:val="20"/>
            <w:u w:val="single"/>
          </w:rPr>
          <w:t>Velkomst og godkendelse af dagsorden (35 min)</w:t>
        </w:r>
      </w:hyperlink>
    </w:p>
    <w:p w14:paraId="447055B9" w14:textId="77777777" w:rsidR="008416E0" w:rsidRDefault="00294DF6">
      <w:pPr>
        <w:numPr>
          <w:ilvl w:val="0"/>
          <w:numId w:val="1"/>
        </w:numPr>
        <w:spacing w:before="182" w:line="217" w:lineRule="atLeast"/>
        <w:ind w:right="-200"/>
        <w:jc w:val="both"/>
        <w:rPr>
          <w:rFonts w:ascii="Arial" w:eastAsia="Arial" w:hAnsi="Arial" w:cs="Arial"/>
          <w:sz w:val="20"/>
          <w:szCs w:val="20"/>
        </w:rPr>
      </w:pPr>
      <w:hyperlink w:anchor="_page4_x363,64_y66,81" w:history="1">
        <w:r>
          <w:rPr>
            <w:rFonts w:ascii="Arial" w:eastAsia="Arial" w:hAnsi="Arial" w:cs="Arial"/>
            <w:color w:val="0000EE"/>
            <w:sz w:val="20"/>
            <w:szCs w:val="20"/>
            <w:u w:val="single"/>
          </w:rPr>
          <w:t xml:space="preserve">Konstituering, valg af </w:t>
        </w:r>
        <w:proofErr w:type="spellStart"/>
        <w:r>
          <w:rPr>
            <w:rFonts w:ascii="Arial" w:eastAsia="Arial" w:hAnsi="Arial" w:cs="Arial"/>
            <w:color w:val="0000EE"/>
            <w:sz w:val="20"/>
            <w:szCs w:val="20"/>
            <w:u w:val="single"/>
          </w:rPr>
          <w:t>forpersoner</w:t>
        </w:r>
        <w:proofErr w:type="spellEnd"/>
        <w:r>
          <w:rPr>
            <w:rFonts w:ascii="Arial" w:eastAsia="Arial" w:hAnsi="Arial" w:cs="Arial"/>
            <w:color w:val="0000EE"/>
            <w:sz w:val="20"/>
            <w:szCs w:val="20"/>
            <w:u w:val="single"/>
          </w:rPr>
          <w:t xml:space="preserve"> (15 min)</w:t>
        </w:r>
      </w:hyperlink>
    </w:p>
    <w:p w14:paraId="24958116" w14:textId="77777777" w:rsidR="008416E0" w:rsidRDefault="00294DF6">
      <w:pPr>
        <w:numPr>
          <w:ilvl w:val="0"/>
          <w:numId w:val="1"/>
        </w:numPr>
        <w:spacing w:before="169" w:line="217" w:lineRule="atLeast"/>
        <w:ind w:right="-200"/>
        <w:jc w:val="both"/>
        <w:rPr>
          <w:rFonts w:ascii="Arial" w:eastAsia="Arial" w:hAnsi="Arial" w:cs="Arial"/>
          <w:sz w:val="20"/>
          <w:szCs w:val="20"/>
        </w:rPr>
      </w:pPr>
      <w:hyperlink w:anchor="_page5_x191,27_y83,45" w:history="1">
        <w:r>
          <w:rPr>
            <w:rFonts w:ascii="Arial" w:eastAsia="Arial" w:hAnsi="Arial" w:cs="Arial"/>
            <w:color w:val="0000EE"/>
            <w:sz w:val="20"/>
            <w:szCs w:val="20"/>
            <w:u w:val="single"/>
          </w:rPr>
          <w:t>Tilbageblik på 2025 - præsentation af rammen, organisering, proces og resultat (40 min)</w:t>
        </w:r>
      </w:hyperlink>
    </w:p>
    <w:p w14:paraId="1685EB88" w14:textId="77777777" w:rsidR="008416E0" w:rsidRDefault="00294DF6">
      <w:pPr>
        <w:numPr>
          <w:ilvl w:val="0"/>
          <w:numId w:val="1"/>
        </w:numPr>
        <w:spacing w:before="169" w:line="217" w:lineRule="atLeast"/>
        <w:ind w:right="-200"/>
        <w:jc w:val="both"/>
        <w:rPr>
          <w:rFonts w:ascii="Arial" w:eastAsia="Arial" w:hAnsi="Arial" w:cs="Arial"/>
          <w:sz w:val="20"/>
          <w:szCs w:val="20"/>
        </w:rPr>
      </w:pPr>
      <w:hyperlink w:anchor="_page7_x449,49_y66,81" w:history="1">
        <w:r>
          <w:rPr>
            <w:rFonts w:ascii="Arial" w:eastAsia="Arial" w:hAnsi="Arial" w:cs="Arial"/>
            <w:color w:val="0000EE"/>
            <w:sz w:val="20"/>
            <w:szCs w:val="20"/>
            <w:u w:val="single"/>
          </w:rPr>
          <w:t>Introduktion til treparts opgaver i 2026 og frem (30 min)</w:t>
        </w:r>
      </w:hyperlink>
    </w:p>
    <w:p w14:paraId="2AA97F46" w14:textId="77777777" w:rsidR="008416E0" w:rsidRDefault="00294DF6">
      <w:pPr>
        <w:numPr>
          <w:ilvl w:val="0"/>
          <w:numId w:val="1"/>
        </w:numPr>
        <w:spacing w:before="182" w:line="217" w:lineRule="atLeast"/>
        <w:ind w:right="-200"/>
        <w:jc w:val="both"/>
        <w:rPr>
          <w:rFonts w:ascii="Arial" w:eastAsia="Arial" w:hAnsi="Arial" w:cs="Arial"/>
          <w:sz w:val="20"/>
          <w:szCs w:val="20"/>
        </w:rPr>
      </w:pPr>
      <w:hyperlink w:anchor="_page8_x265,80_y66,81" w:history="1">
        <w:r>
          <w:rPr>
            <w:rFonts w:ascii="Arial" w:eastAsia="Arial" w:hAnsi="Arial" w:cs="Arial"/>
            <w:color w:val="0000EE"/>
            <w:sz w:val="20"/>
            <w:szCs w:val="20"/>
            <w:u w:val="single"/>
          </w:rPr>
          <w:t>Mødekalender 2026 (10 min)</w:t>
        </w:r>
      </w:hyperlink>
    </w:p>
    <w:p w14:paraId="4384631E" w14:textId="77777777" w:rsidR="008416E0" w:rsidRDefault="00294DF6">
      <w:pPr>
        <w:numPr>
          <w:ilvl w:val="0"/>
          <w:numId w:val="1"/>
        </w:numPr>
        <w:spacing w:before="169" w:line="217" w:lineRule="atLeast"/>
        <w:ind w:right="-200"/>
        <w:jc w:val="both"/>
        <w:rPr>
          <w:rFonts w:ascii="Arial" w:eastAsia="Arial" w:hAnsi="Arial" w:cs="Arial"/>
          <w:sz w:val="20"/>
          <w:szCs w:val="20"/>
        </w:rPr>
      </w:pPr>
      <w:hyperlink w:anchor="_page9_x90,77_y83,45" w:history="1">
        <w:proofErr w:type="spellStart"/>
        <w:r>
          <w:rPr>
            <w:rFonts w:ascii="Arial" w:eastAsia="Arial" w:hAnsi="Arial" w:cs="Arial"/>
            <w:color w:val="0000EE"/>
            <w:sz w:val="20"/>
            <w:szCs w:val="20"/>
            <w:u w:val="single"/>
          </w:rPr>
          <w:t>Onboarding</w:t>
        </w:r>
        <w:proofErr w:type="spellEnd"/>
        <w:r>
          <w:rPr>
            <w:rFonts w:ascii="Arial" w:eastAsia="Arial" w:hAnsi="Arial" w:cs="Arial"/>
            <w:color w:val="0000EE"/>
            <w:sz w:val="20"/>
            <w:szCs w:val="20"/>
            <w:u w:val="single"/>
          </w:rPr>
          <w:t xml:space="preserve"> af repræsentanter i Lokal Trepart for Mariager Fjord (10 min)</w:t>
        </w:r>
      </w:hyperlink>
    </w:p>
    <w:p w14:paraId="48DB42B3" w14:textId="77777777" w:rsidR="008416E0" w:rsidRDefault="00294DF6">
      <w:pPr>
        <w:numPr>
          <w:ilvl w:val="0"/>
          <w:numId w:val="1"/>
        </w:numPr>
        <w:spacing w:before="169" w:line="217" w:lineRule="atLeast"/>
        <w:ind w:right="-200"/>
        <w:jc w:val="both"/>
        <w:rPr>
          <w:rFonts w:ascii="Arial" w:eastAsia="Arial" w:hAnsi="Arial" w:cs="Arial"/>
          <w:sz w:val="20"/>
          <w:szCs w:val="20"/>
        </w:rPr>
      </w:pPr>
      <w:hyperlink w:anchor="_page11_x152,67_y66,81" w:history="1">
        <w:r>
          <w:rPr>
            <w:rFonts w:ascii="Arial" w:eastAsia="Arial" w:hAnsi="Arial" w:cs="Arial"/>
            <w:color w:val="0000EE"/>
            <w:sz w:val="20"/>
            <w:szCs w:val="20"/>
            <w:u w:val="single"/>
          </w:rPr>
          <w:t>Evt. (5 min)</w:t>
        </w:r>
      </w:hyperlink>
    </w:p>
    <w:p w14:paraId="1E9AADD6" w14:textId="77777777" w:rsidR="008416E0" w:rsidRDefault="00294DF6">
      <w:pPr>
        <w:numPr>
          <w:ilvl w:val="0"/>
          <w:numId w:val="2"/>
        </w:numPr>
        <w:spacing w:before="245" w:line="317" w:lineRule="atLeast"/>
        <w:ind w:right="-200"/>
        <w:jc w:val="both"/>
        <w:rPr>
          <w:rFonts w:ascii="Arial" w:eastAsia="Arial" w:hAnsi="Arial" w:cs="Arial"/>
          <w:sz w:val="28"/>
          <w:szCs w:val="28"/>
        </w:rPr>
      </w:pPr>
      <w:r>
        <w:rPr>
          <w:rFonts w:ascii="Arial" w:eastAsia="Arial" w:hAnsi="Arial" w:cs="Arial"/>
          <w:color w:val="000000"/>
          <w:sz w:val="2"/>
          <w:szCs w:val="2"/>
        </w:rPr>
        <w:br w:type="page"/>
      </w:r>
      <w:r>
        <w:rPr>
          <w:rFonts w:ascii="Arial" w:eastAsia="Arial" w:hAnsi="Arial" w:cs="Arial"/>
          <w:b/>
          <w:bCs/>
          <w:color w:val="000000"/>
          <w:sz w:val="28"/>
          <w:szCs w:val="28"/>
        </w:rPr>
        <w:lastRenderedPageBreak/>
        <w:t>Velkomst og godkendelse af dagsorden (35 min)</w:t>
      </w:r>
      <w:bookmarkStart w:id="0" w:name="_page2_x402,24_y66,81"/>
      <w:bookmarkEnd w:id="0"/>
    </w:p>
    <w:p w14:paraId="2F0BB84B" w14:textId="77777777" w:rsidR="008416E0" w:rsidRDefault="00294DF6">
      <w:pPr>
        <w:spacing w:before="240" w:line="237" w:lineRule="atLeast"/>
        <w:ind w:right="-200"/>
        <w:jc w:val="both"/>
        <w:rPr>
          <w:rFonts w:ascii="Arial" w:eastAsia="Arial" w:hAnsi="Arial" w:cs="Arial"/>
          <w:sz w:val="21"/>
          <w:szCs w:val="21"/>
        </w:rPr>
      </w:pPr>
      <w:r>
        <w:rPr>
          <w:rFonts w:ascii="Arial" w:eastAsia="Arial" w:hAnsi="Arial" w:cs="Arial"/>
          <w:b/>
          <w:bCs/>
          <w:color w:val="000000"/>
          <w:sz w:val="21"/>
          <w:szCs w:val="21"/>
        </w:rPr>
        <w:t>09.00.00-P20-1-24</w:t>
      </w:r>
    </w:p>
    <w:p w14:paraId="6FA9EF02" w14:textId="77777777" w:rsidR="008416E0" w:rsidRDefault="00294DF6">
      <w:pPr>
        <w:spacing w:before="272" w:line="217" w:lineRule="atLeast"/>
        <w:ind w:right="-200"/>
        <w:jc w:val="both"/>
        <w:rPr>
          <w:rFonts w:ascii="Arial" w:eastAsia="Arial" w:hAnsi="Arial" w:cs="Arial"/>
          <w:sz w:val="20"/>
          <w:szCs w:val="20"/>
        </w:rPr>
      </w:pPr>
      <w:r>
        <w:rPr>
          <w:rFonts w:ascii="Arial" w:eastAsia="Arial" w:hAnsi="Arial" w:cs="Arial"/>
          <w:b/>
          <w:bCs/>
          <w:color w:val="000000"/>
          <w:sz w:val="20"/>
          <w:szCs w:val="20"/>
        </w:rPr>
        <w:t>FORVENTET SAGSGANG</w:t>
      </w:r>
    </w:p>
    <w:p w14:paraId="654310CB" w14:textId="77777777" w:rsidR="008416E0" w:rsidRDefault="00294DF6">
      <w:pPr>
        <w:spacing w:before="249" w:line="217" w:lineRule="atLeast"/>
        <w:ind w:right="-200"/>
        <w:jc w:val="both"/>
        <w:rPr>
          <w:rFonts w:ascii="Arial" w:eastAsia="Arial" w:hAnsi="Arial" w:cs="Arial"/>
          <w:sz w:val="20"/>
          <w:szCs w:val="20"/>
        </w:rPr>
      </w:pPr>
      <w:r>
        <w:rPr>
          <w:rFonts w:ascii="Arial" w:eastAsia="Arial" w:hAnsi="Arial" w:cs="Arial"/>
          <w:color w:val="000000"/>
          <w:sz w:val="20"/>
          <w:szCs w:val="20"/>
        </w:rPr>
        <w:t>Lokal Trepart for Mariager Fjord</w:t>
      </w:r>
    </w:p>
    <w:p w14:paraId="58E81955" w14:textId="77777777" w:rsidR="008416E0" w:rsidRDefault="00294DF6">
      <w:pPr>
        <w:spacing w:before="262" w:line="217" w:lineRule="atLeast"/>
        <w:ind w:right="-200"/>
        <w:jc w:val="both"/>
        <w:rPr>
          <w:rFonts w:ascii="Arial" w:eastAsia="Arial" w:hAnsi="Arial" w:cs="Arial"/>
          <w:sz w:val="20"/>
          <w:szCs w:val="20"/>
        </w:rPr>
      </w:pPr>
      <w:r>
        <w:rPr>
          <w:rFonts w:ascii="Arial" w:eastAsia="Arial" w:hAnsi="Arial" w:cs="Arial"/>
          <w:b/>
          <w:bCs/>
          <w:color w:val="000000"/>
          <w:sz w:val="20"/>
          <w:szCs w:val="20"/>
        </w:rPr>
        <w:t>ANLEDNING</w:t>
      </w:r>
    </w:p>
    <w:p w14:paraId="5B20A6B2" w14:textId="77777777" w:rsidR="008416E0" w:rsidRDefault="00294DF6">
      <w:pPr>
        <w:spacing w:before="246" w:line="237" w:lineRule="atLeast"/>
        <w:ind w:right="-200"/>
        <w:jc w:val="both"/>
        <w:rPr>
          <w:rFonts w:ascii="Arial" w:eastAsia="Arial" w:hAnsi="Arial" w:cs="Arial"/>
          <w:sz w:val="21"/>
          <w:szCs w:val="21"/>
        </w:rPr>
      </w:pPr>
      <w:r>
        <w:rPr>
          <w:rFonts w:ascii="Arial" w:eastAsia="Arial" w:hAnsi="Arial" w:cs="Arial"/>
          <w:color w:val="000000"/>
          <w:sz w:val="21"/>
          <w:szCs w:val="21"/>
        </w:rPr>
        <w:t>Velkomst og godkendelse af dagsorden, inkl. kaffe og kage.</w:t>
      </w:r>
    </w:p>
    <w:p w14:paraId="0EA7EC2F" w14:textId="77777777" w:rsidR="008416E0" w:rsidRDefault="00294DF6">
      <w:pPr>
        <w:spacing w:before="272" w:line="217" w:lineRule="atLeast"/>
        <w:ind w:right="-200"/>
        <w:jc w:val="both"/>
        <w:rPr>
          <w:rFonts w:ascii="Arial" w:eastAsia="Arial" w:hAnsi="Arial" w:cs="Arial"/>
          <w:sz w:val="20"/>
          <w:szCs w:val="20"/>
        </w:rPr>
      </w:pPr>
      <w:r>
        <w:rPr>
          <w:rFonts w:ascii="Arial" w:eastAsia="Arial" w:hAnsi="Arial" w:cs="Arial"/>
          <w:b/>
          <w:bCs/>
          <w:color w:val="000000"/>
          <w:sz w:val="20"/>
          <w:szCs w:val="20"/>
        </w:rPr>
        <w:t>INDSTILLING</w:t>
      </w:r>
    </w:p>
    <w:p w14:paraId="5B1C81AB" w14:textId="77777777" w:rsidR="008416E0" w:rsidRDefault="00294DF6">
      <w:pPr>
        <w:spacing w:before="249" w:line="217" w:lineRule="atLeast"/>
        <w:ind w:right="-200"/>
        <w:jc w:val="both"/>
        <w:rPr>
          <w:rFonts w:ascii="Arial" w:eastAsia="Arial" w:hAnsi="Arial" w:cs="Arial"/>
          <w:sz w:val="20"/>
          <w:szCs w:val="20"/>
        </w:rPr>
      </w:pPr>
      <w:r>
        <w:rPr>
          <w:rFonts w:ascii="Arial" w:eastAsia="Arial" w:hAnsi="Arial" w:cs="Arial"/>
          <w:color w:val="000000"/>
          <w:sz w:val="20"/>
          <w:szCs w:val="20"/>
        </w:rPr>
        <w:t xml:space="preserve">Sekretariatet indstiller til lokal </w:t>
      </w:r>
      <w:proofErr w:type="spellStart"/>
      <w:r>
        <w:rPr>
          <w:rFonts w:ascii="Arial" w:eastAsia="Arial" w:hAnsi="Arial" w:cs="Arial"/>
          <w:color w:val="000000"/>
          <w:sz w:val="20"/>
          <w:szCs w:val="20"/>
        </w:rPr>
        <w:t>trepart</w:t>
      </w:r>
      <w:proofErr w:type="spellEnd"/>
      <w:r>
        <w:rPr>
          <w:rFonts w:ascii="Arial" w:eastAsia="Arial" w:hAnsi="Arial" w:cs="Arial"/>
          <w:color w:val="000000"/>
          <w:sz w:val="20"/>
          <w:szCs w:val="20"/>
        </w:rPr>
        <w:t xml:space="preserve"> for Mariager Fjord:</w:t>
      </w:r>
    </w:p>
    <w:p w14:paraId="6FA7589B" w14:textId="77777777" w:rsidR="008416E0" w:rsidRDefault="00BC33EE">
      <w:pPr>
        <w:spacing w:before="196"/>
        <w:ind w:left="304" w:right="-200"/>
        <w:jc w:val="both"/>
        <w:rPr>
          <w:rFonts w:ascii="Arial" w:eastAsia="Arial" w:hAnsi="Arial" w:cs="Arial"/>
          <w:sz w:val="20"/>
          <w:szCs w:val="20"/>
        </w:rPr>
      </w:pPr>
      <w:r>
        <w:pict w14:anchorId="23468925">
          <v:shape id="PathGroup" o:spid="_x0000_i1041" type="#_x0000_t75" style="width:5.95pt;height:5.3pt" o:allowincell="f">
            <v:imagedata r:id="rId8" o:title=""/>
          </v:shape>
        </w:pict>
      </w:r>
      <w:r w:rsidR="00294DF6">
        <w:rPr>
          <w:rFonts w:ascii="Arial" w:eastAsia="Arial" w:hAnsi="Arial" w:cs="Arial"/>
          <w:spacing w:val="55"/>
          <w:sz w:val="20"/>
          <w:szCs w:val="20"/>
        </w:rPr>
        <w:t xml:space="preserve"> </w:t>
      </w:r>
      <w:r w:rsidR="00294DF6">
        <w:rPr>
          <w:rFonts w:ascii="Arial" w:eastAsia="Arial" w:hAnsi="Arial" w:cs="Arial"/>
          <w:color w:val="000000"/>
          <w:sz w:val="20"/>
          <w:szCs w:val="20"/>
        </w:rPr>
        <w:t>at dagsordenen godkendes.</w:t>
      </w:r>
    </w:p>
    <w:p w14:paraId="01FF2A33" w14:textId="77777777" w:rsidR="008416E0" w:rsidRDefault="00294DF6">
      <w:pPr>
        <w:numPr>
          <w:ilvl w:val="0"/>
          <w:numId w:val="3"/>
        </w:numPr>
        <w:spacing w:before="1" w:line="217" w:lineRule="atLeast"/>
        <w:ind w:right="-200"/>
        <w:jc w:val="both"/>
        <w:rPr>
          <w:rFonts w:ascii="Arial" w:eastAsia="Arial" w:hAnsi="Arial" w:cs="Arial"/>
          <w:sz w:val="20"/>
          <w:szCs w:val="20"/>
        </w:rPr>
      </w:pPr>
      <w:r>
        <w:rPr>
          <w:rFonts w:ascii="Arial" w:eastAsia="Arial" w:hAnsi="Arial" w:cs="Arial"/>
          <w:color w:val="000000"/>
          <w:sz w:val="20"/>
          <w:szCs w:val="20"/>
        </w:rPr>
        <w:t xml:space="preserve">at medlemmer af den lokale </w:t>
      </w:r>
      <w:proofErr w:type="spellStart"/>
      <w:r>
        <w:rPr>
          <w:rFonts w:ascii="Arial" w:eastAsia="Arial" w:hAnsi="Arial" w:cs="Arial"/>
          <w:color w:val="000000"/>
          <w:sz w:val="20"/>
          <w:szCs w:val="20"/>
        </w:rPr>
        <w:t>trepart</w:t>
      </w:r>
      <w:proofErr w:type="spellEnd"/>
      <w:r>
        <w:rPr>
          <w:rFonts w:ascii="Arial" w:eastAsia="Arial" w:hAnsi="Arial" w:cs="Arial"/>
          <w:color w:val="000000"/>
          <w:sz w:val="20"/>
          <w:szCs w:val="20"/>
        </w:rPr>
        <w:t xml:space="preserve"> for Mariager Fjord kort præsenterer sig for hinanden.</w:t>
      </w:r>
    </w:p>
    <w:p w14:paraId="35028B9E" w14:textId="77777777" w:rsidR="008416E0" w:rsidRDefault="00294DF6">
      <w:pPr>
        <w:spacing w:before="262" w:line="217" w:lineRule="atLeast"/>
        <w:ind w:right="-200"/>
        <w:jc w:val="both"/>
        <w:rPr>
          <w:rFonts w:ascii="Arial" w:eastAsia="Arial" w:hAnsi="Arial" w:cs="Arial"/>
          <w:sz w:val="20"/>
          <w:szCs w:val="20"/>
        </w:rPr>
      </w:pPr>
      <w:r>
        <w:rPr>
          <w:rFonts w:ascii="Arial" w:eastAsia="Arial" w:hAnsi="Arial" w:cs="Arial"/>
          <w:b/>
          <w:bCs/>
          <w:color w:val="000000"/>
          <w:sz w:val="20"/>
          <w:szCs w:val="20"/>
        </w:rPr>
        <w:t>SAGSFREMSTILLING</w:t>
      </w:r>
    </w:p>
    <w:p w14:paraId="3DB302DE" w14:textId="77777777" w:rsidR="008416E0" w:rsidRDefault="00294DF6">
      <w:pPr>
        <w:spacing w:before="249" w:after="196" w:line="217" w:lineRule="atLeast"/>
        <w:ind w:right="-200"/>
        <w:jc w:val="both"/>
        <w:rPr>
          <w:rFonts w:ascii="Arial" w:eastAsia="Arial" w:hAnsi="Arial" w:cs="Arial"/>
          <w:sz w:val="20"/>
          <w:szCs w:val="20"/>
        </w:rPr>
      </w:pPr>
      <w:r>
        <w:rPr>
          <w:rFonts w:ascii="Arial" w:eastAsia="Arial" w:hAnsi="Arial" w:cs="Arial"/>
          <w:color w:val="000000"/>
          <w:sz w:val="20"/>
          <w:szCs w:val="20"/>
        </w:rPr>
        <w:t xml:space="preserve">Jf. forretningsordenen vedtaget den 18. marts 2025 (§7), består Lokal Trepart for Mariager Fjord af: </w:t>
      </w:r>
    </w:p>
    <w:p w14:paraId="1781E0A8" w14:textId="77777777" w:rsidR="008416E0" w:rsidRDefault="00294DF6">
      <w:pPr>
        <w:numPr>
          <w:ilvl w:val="0"/>
          <w:numId w:val="4"/>
        </w:numPr>
        <w:spacing w:before="1" w:line="212" w:lineRule="atLeast"/>
        <w:ind w:right="779"/>
        <w:rPr>
          <w:rFonts w:ascii="Arial" w:eastAsia="Arial" w:hAnsi="Arial" w:cs="Arial"/>
          <w:sz w:val="20"/>
          <w:szCs w:val="20"/>
        </w:rPr>
      </w:pPr>
      <w:r>
        <w:rPr>
          <w:rFonts w:ascii="Arial" w:eastAsia="Arial" w:hAnsi="Arial" w:cs="Arial"/>
          <w:color w:val="000000"/>
          <w:sz w:val="20"/>
          <w:szCs w:val="20"/>
        </w:rPr>
        <w:t xml:space="preserve">2 repræsentanter for hver af kommunerne i oplandet med bisiddere/administrative medarbejder </w:t>
      </w:r>
      <w:r w:rsidR="00BC33EE">
        <w:pict w14:anchorId="64081CA5">
          <v:shape id="_x0000_i1042" type="#_x0000_t75" style="width:5.95pt;height:5.3pt" o:allowincell="f">
            <v:imagedata r:id="rId9" o:title=""/>
          </v:shape>
        </w:pict>
      </w:r>
      <w:r>
        <w:rPr>
          <w:rFonts w:ascii="Arial" w:eastAsia="Arial" w:hAnsi="Arial" w:cs="Arial"/>
          <w:spacing w:val="55"/>
          <w:sz w:val="20"/>
          <w:szCs w:val="20"/>
        </w:rPr>
        <w:t xml:space="preserve"> </w:t>
      </w:r>
      <w:r>
        <w:rPr>
          <w:rFonts w:ascii="Arial" w:eastAsia="Arial" w:hAnsi="Arial" w:cs="Arial"/>
          <w:color w:val="000000"/>
          <w:sz w:val="20"/>
          <w:szCs w:val="20"/>
        </w:rPr>
        <w:t>2 repræsentanter for lokale landbrugsorganisationer med 1 bisiddere/administrative medarbejder</w:t>
      </w:r>
    </w:p>
    <w:p w14:paraId="6C9456FC" w14:textId="77777777" w:rsidR="008416E0" w:rsidRDefault="00294DF6">
      <w:pPr>
        <w:numPr>
          <w:ilvl w:val="0"/>
          <w:numId w:val="4"/>
        </w:numPr>
        <w:spacing w:before="1" w:line="217" w:lineRule="atLeast"/>
        <w:ind w:right="-200"/>
        <w:jc w:val="both"/>
        <w:rPr>
          <w:rFonts w:ascii="Arial" w:eastAsia="Arial" w:hAnsi="Arial" w:cs="Arial"/>
          <w:sz w:val="20"/>
          <w:szCs w:val="20"/>
        </w:rPr>
      </w:pPr>
      <w:r>
        <w:rPr>
          <w:rFonts w:ascii="Arial" w:eastAsia="Arial" w:hAnsi="Arial" w:cs="Arial"/>
          <w:color w:val="000000"/>
          <w:sz w:val="20"/>
          <w:szCs w:val="20"/>
        </w:rPr>
        <w:t>2 repræsentanter for lokal DN-organisation med 1 bisiddere/administrative medarbejder</w:t>
      </w:r>
    </w:p>
    <w:p w14:paraId="11D9E61B" w14:textId="77777777" w:rsidR="008416E0" w:rsidRDefault="00294DF6">
      <w:pPr>
        <w:numPr>
          <w:ilvl w:val="0"/>
          <w:numId w:val="4"/>
        </w:numPr>
        <w:spacing w:before="1" w:line="217" w:lineRule="atLeast"/>
        <w:ind w:right="-200"/>
        <w:jc w:val="both"/>
        <w:rPr>
          <w:rFonts w:ascii="Arial" w:eastAsia="Arial" w:hAnsi="Arial" w:cs="Arial"/>
          <w:sz w:val="20"/>
          <w:szCs w:val="20"/>
        </w:rPr>
      </w:pPr>
      <w:r>
        <w:rPr>
          <w:rFonts w:ascii="Arial" w:eastAsia="Arial" w:hAnsi="Arial" w:cs="Arial"/>
          <w:color w:val="000000"/>
          <w:sz w:val="20"/>
          <w:szCs w:val="20"/>
        </w:rPr>
        <w:t>1 repræsentant for Naturstyrelsen med 1 bisiddere/administrative medarbejder</w:t>
      </w:r>
    </w:p>
    <w:p w14:paraId="6F5D444A" w14:textId="77777777" w:rsidR="008416E0" w:rsidRDefault="00294DF6">
      <w:pPr>
        <w:spacing w:before="182" w:line="212" w:lineRule="atLeast"/>
        <w:ind w:right="606"/>
        <w:rPr>
          <w:rFonts w:ascii="Arial" w:eastAsia="Arial" w:hAnsi="Arial" w:cs="Arial"/>
          <w:sz w:val="20"/>
          <w:szCs w:val="20"/>
        </w:rPr>
      </w:pPr>
      <w:r>
        <w:rPr>
          <w:rFonts w:ascii="Arial" w:eastAsia="Arial" w:hAnsi="Arial" w:cs="Arial"/>
          <w:color w:val="000000"/>
          <w:sz w:val="20"/>
          <w:szCs w:val="20"/>
        </w:rPr>
        <w:t>For at sikre kontinuitet og fremdrift i gruppen, henstilles til, at medlemmerne prioriterer deltagelse på alle møder. Ved afbud grundet længerevarende sygdom eller lignende kan suppleant undtagelsesvis deltage. Kommunernes udpegninger følger byrådsperioderne, og de nye byråd pr. 1.1.2026 har derfor udpeget (delvist) nye repræsentanter for 2026-2029. Landbruget, DN og Naturstyrelsen har genudpeget repræsentanterne fra sidste periode, dog med undtagelse af ny repræsentant fra LF.</w:t>
      </w:r>
    </w:p>
    <w:p w14:paraId="6811CAB5" w14:textId="77777777" w:rsidR="008416E0" w:rsidRDefault="00294DF6">
      <w:pPr>
        <w:spacing w:before="196" w:line="212" w:lineRule="atLeast"/>
        <w:ind w:right="1692"/>
        <w:rPr>
          <w:rFonts w:ascii="Arial" w:eastAsia="Arial" w:hAnsi="Arial" w:cs="Arial"/>
          <w:sz w:val="20"/>
          <w:szCs w:val="20"/>
        </w:rPr>
      </w:pPr>
      <w:r>
        <w:rPr>
          <w:rFonts w:ascii="Arial" w:eastAsia="Arial" w:hAnsi="Arial" w:cs="Arial"/>
          <w:color w:val="000000"/>
          <w:sz w:val="20"/>
          <w:szCs w:val="20"/>
        </w:rPr>
        <w:t xml:space="preserve">Bilag 1_Liste med politisk udpegede repræsentanter til Lokal Trepart for Mariager Fjord, inkl. bisiddere/administrative medarbejdere.  </w:t>
      </w:r>
    </w:p>
    <w:p w14:paraId="0D9A7D77" w14:textId="77777777" w:rsidR="008416E0" w:rsidRDefault="00294DF6">
      <w:pPr>
        <w:spacing w:before="1" w:line="465" w:lineRule="atLeast"/>
        <w:ind w:right="5835"/>
        <w:rPr>
          <w:rFonts w:ascii="Arial" w:eastAsia="Arial" w:hAnsi="Arial" w:cs="Arial"/>
          <w:sz w:val="20"/>
          <w:szCs w:val="20"/>
        </w:rPr>
      </w:pPr>
      <w:r>
        <w:rPr>
          <w:rFonts w:ascii="Arial" w:eastAsia="Arial" w:hAnsi="Arial" w:cs="Arial"/>
          <w:color w:val="000000"/>
          <w:sz w:val="20"/>
          <w:szCs w:val="20"/>
        </w:rPr>
        <w:t xml:space="preserve">Bilag 2_Forretningsorden af 18. marts 2025. </w:t>
      </w:r>
      <w:r>
        <w:rPr>
          <w:rFonts w:ascii="Arial" w:eastAsia="Arial" w:hAnsi="Arial" w:cs="Arial"/>
          <w:b/>
          <w:bCs/>
          <w:color w:val="000000"/>
          <w:sz w:val="20"/>
          <w:szCs w:val="20"/>
        </w:rPr>
        <w:t>BESLUTNING</w:t>
      </w:r>
    </w:p>
    <w:p w14:paraId="7ACBED6F" w14:textId="77777777" w:rsidR="008416E0" w:rsidRDefault="00294DF6">
      <w:pPr>
        <w:spacing w:before="259" w:line="237" w:lineRule="atLeast"/>
        <w:ind w:right="-200"/>
        <w:jc w:val="both"/>
        <w:rPr>
          <w:rFonts w:ascii="Arial" w:eastAsia="Arial" w:hAnsi="Arial" w:cs="Arial"/>
          <w:sz w:val="21"/>
          <w:szCs w:val="21"/>
        </w:rPr>
      </w:pPr>
      <w:r>
        <w:rPr>
          <w:rFonts w:ascii="Arial" w:eastAsia="Arial" w:hAnsi="Arial" w:cs="Arial"/>
          <w:color w:val="000000"/>
          <w:sz w:val="21"/>
          <w:szCs w:val="21"/>
        </w:rPr>
        <w:t>Velkomst ved Jens Riise Dalgaard (formand i 2025).</w:t>
      </w:r>
    </w:p>
    <w:p w14:paraId="7C60A5CB" w14:textId="77777777" w:rsidR="008416E0" w:rsidRDefault="00294DF6">
      <w:pPr>
        <w:spacing w:before="242" w:line="237" w:lineRule="atLeast"/>
        <w:ind w:right="-200"/>
        <w:jc w:val="both"/>
        <w:rPr>
          <w:rFonts w:ascii="Arial" w:eastAsia="Arial" w:hAnsi="Arial" w:cs="Arial"/>
          <w:sz w:val="21"/>
          <w:szCs w:val="21"/>
        </w:rPr>
      </w:pPr>
      <w:r>
        <w:rPr>
          <w:rFonts w:ascii="Arial" w:eastAsia="Arial" w:hAnsi="Arial" w:cs="Arial"/>
          <w:color w:val="000000"/>
          <w:sz w:val="21"/>
          <w:szCs w:val="21"/>
        </w:rPr>
        <w:t xml:space="preserve">Medlemmerne af den nye lokale </w:t>
      </w:r>
      <w:proofErr w:type="spellStart"/>
      <w:r>
        <w:rPr>
          <w:rFonts w:ascii="Arial" w:eastAsia="Arial" w:hAnsi="Arial" w:cs="Arial"/>
          <w:color w:val="000000"/>
          <w:sz w:val="21"/>
          <w:szCs w:val="21"/>
        </w:rPr>
        <w:t>trepart</w:t>
      </w:r>
      <w:proofErr w:type="spellEnd"/>
      <w:r>
        <w:rPr>
          <w:rFonts w:ascii="Arial" w:eastAsia="Arial" w:hAnsi="Arial" w:cs="Arial"/>
          <w:color w:val="000000"/>
          <w:sz w:val="21"/>
          <w:szCs w:val="21"/>
        </w:rPr>
        <w:t>, og hvem de repræsenterer, fremgår af listen i bilag 1.</w:t>
      </w:r>
    </w:p>
    <w:p w14:paraId="22C5614C" w14:textId="77777777" w:rsidR="008416E0" w:rsidRDefault="00294DF6">
      <w:pPr>
        <w:spacing w:before="1" w:line="239" w:lineRule="atLeast"/>
        <w:ind w:right="176"/>
        <w:rPr>
          <w:rFonts w:ascii="Arial" w:eastAsia="Arial" w:hAnsi="Arial" w:cs="Arial"/>
          <w:sz w:val="21"/>
          <w:szCs w:val="21"/>
        </w:rPr>
      </w:pPr>
      <w:r>
        <w:rPr>
          <w:rFonts w:ascii="Arial" w:eastAsia="Arial" w:hAnsi="Arial" w:cs="Arial"/>
          <w:color w:val="000000"/>
          <w:sz w:val="21"/>
          <w:szCs w:val="21"/>
        </w:rPr>
        <w:t xml:space="preserve">LF stiller med en ny repræsentant Lars Tolborg; </w:t>
      </w:r>
      <w:proofErr w:type="spellStart"/>
      <w:r>
        <w:rPr>
          <w:rFonts w:ascii="Arial" w:eastAsia="Arial" w:hAnsi="Arial" w:cs="Arial"/>
          <w:color w:val="000000"/>
          <w:sz w:val="21"/>
          <w:szCs w:val="21"/>
        </w:rPr>
        <w:t>DNs</w:t>
      </w:r>
      <w:proofErr w:type="spellEnd"/>
      <w:r>
        <w:rPr>
          <w:rFonts w:ascii="Arial" w:eastAsia="Arial" w:hAnsi="Arial" w:cs="Arial"/>
          <w:color w:val="000000"/>
          <w:sz w:val="21"/>
          <w:szCs w:val="21"/>
        </w:rPr>
        <w:t xml:space="preserve"> repræsentanter fortsætter, </w:t>
      </w:r>
      <w:proofErr w:type="spellStart"/>
      <w:r>
        <w:rPr>
          <w:rFonts w:ascii="Arial" w:eastAsia="Arial" w:hAnsi="Arial" w:cs="Arial"/>
          <w:color w:val="000000"/>
          <w:sz w:val="21"/>
          <w:szCs w:val="21"/>
        </w:rPr>
        <w:t>NSTs</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respræsentant</w:t>
      </w:r>
      <w:proofErr w:type="spellEnd"/>
      <w:r>
        <w:rPr>
          <w:rFonts w:ascii="Arial" w:eastAsia="Arial" w:hAnsi="Arial" w:cs="Arial"/>
          <w:color w:val="000000"/>
          <w:sz w:val="21"/>
          <w:szCs w:val="21"/>
        </w:rPr>
        <w:t xml:space="preserve"> fortsætter, Randers Kommune har to nye repræsentanter - den ene er Niels-Jørgen Thomsen, som repræsenterede LF i 2025 samt en endnu ukendt; for Mariagerfjord Kommune fortsætte Jens Riise Dalgaard samt en ny repræsentant Jørgen Hammer Sørensen.</w:t>
      </w:r>
    </w:p>
    <w:p w14:paraId="09326087" w14:textId="77777777" w:rsidR="008416E0" w:rsidRDefault="00294DF6">
      <w:pPr>
        <w:spacing w:before="240" w:line="239" w:lineRule="atLeast"/>
        <w:ind w:right="408"/>
        <w:rPr>
          <w:rFonts w:ascii="Arial" w:eastAsia="Arial" w:hAnsi="Arial" w:cs="Arial"/>
          <w:sz w:val="21"/>
          <w:szCs w:val="21"/>
        </w:rPr>
      </w:pPr>
      <w:r>
        <w:rPr>
          <w:rFonts w:ascii="Arial" w:eastAsia="Arial" w:hAnsi="Arial" w:cs="Arial"/>
          <w:color w:val="000000"/>
          <w:sz w:val="21"/>
          <w:szCs w:val="21"/>
        </w:rPr>
        <w:t xml:space="preserve">Medlemmerne præsenterede sig kort. Her går det igen, at man glæder sig til at der kommer gang i realisering af konkrete projekter; og at viden når ud til baglandet. Lars Tolborg (LF) fortæller at han har </w:t>
      </w:r>
      <w:proofErr w:type="spellStart"/>
      <w:r>
        <w:rPr>
          <w:rFonts w:ascii="Arial" w:eastAsia="Arial" w:hAnsi="Arial" w:cs="Arial"/>
          <w:color w:val="000000"/>
          <w:sz w:val="21"/>
          <w:szCs w:val="21"/>
        </w:rPr>
        <w:t>ialt</w:t>
      </w:r>
      <w:proofErr w:type="spellEnd"/>
      <w:r>
        <w:rPr>
          <w:rFonts w:ascii="Arial" w:eastAsia="Arial" w:hAnsi="Arial" w:cs="Arial"/>
          <w:color w:val="000000"/>
          <w:sz w:val="21"/>
          <w:szCs w:val="21"/>
        </w:rPr>
        <w:t xml:space="preserve"> 600 ha jord fordelt på 4 forskellige </w:t>
      </w:r>
      <w:proofErr w:type="spellStart"/>
      <w:r>
        <w:rPr>
          <w:rFonts w:ascii="Arial" w:eastAsia="Arial" w:hAnsi="Arial" w:cs="Arial"/>
          <w:color w:val="000000"/>
          <w:sz w:val="21"/>
          <w:szCs w:val="21"/>
        </w:rPr>
        <w:t>vandoplande</w:t>
      </w:r>
      <w:proofErr w:type="spellEnd"/>
      <w:r>
        <w:rPr>
          <w:rFonts w:ascii="Arial" w:eastAsia="Arial" w:hAnsi="Arial" w:cs="Arial"/>
          <w:color w:val="000000"/>
          <w:sz w:val="21"/>
          <w:szCs w:val="21"/>
        </w:rPr>
        <w:t>, mest i Rebild Kommune. Jens Riise Dalgaard opfordrer til at man møder op og prioriterer møderne.</w:t>
      </w:r>
    </w:p>
    <w:p w14:paraId="6CADCC32" w14:textId="77777777" w:rsidR="008416E0" w:rsidRDefault="00294DF6">
      <w:pPr>
        <w:spacing w:before="242" w:line="237" w:lineRule="atLeast"/>
        <w:ind w:right="-200"/>
        <w:jc w:val="both"/>
        <w:rPr>
          <w:rFonts w:ascii="Arial" w:eastAsia="Arial" w:hAnsi="Arial" w:cs="Arial"/>
          <w:sz w:val="21"/>
          <w:szCs w:val="21"/>
        </w:rPr>
      </w:pPr>
      <w:r>
        <w:rPr>
          <w:rFonts w:ascii="Arial" w:eastAsia="Arial" w:hAnsi="Arial" w:cs="Arial"/>
          <w:color w:val="000000"/>
          <w:sz w:val="21"/>
          <w:szCs w:val="21"/>
        </w:rPr>
        <w:t>Vedr. forretningsordenen:</w:t>
      </w:r>
    </w:p>
    <w:p w14:paraId="627F79FF" w14:textId="77777777" w:rsidR="008416E0" w:rsidRDefault="00294DF6">
      <w:pPr>
        <w:spacing w:before="1" w:line="239" w:lineRule="atLeast"/>
        <w:ind w:right="530"/>
        <w:rPr>
          <w:rFonts w:ascii="Arial" w:eastAsia="Arial" w:hAnsi="Arial" w:cs="Arial"/>
          <w:sz w:val="21"/>
          <w:szCs w:val="21"/>
        </w:rPr>
      </w:pPr>
      <w:r>
        <w:rPr>
          <w:rFonts w:ascii="Arial" w:eastAsia="Arial" w:hAnsi="Arial" w:cs="Arial"/>
          <w:color w:val="000000"/>
          <w:sz w:val="21"/>
          <w:szCs w:val="21"/>
        </w:rPr>
        <w:t xml:space="preserve">Der stilles spørgsmål ved §3 i forretningsordenen som omhandler tavshedspligt. </w:t>
      </w:r>
      <w:proofErr w:type="spellStart"/>
      <w:r>
        <w:rPr>
          <w:rFonts w:ascii="Arial" w:eastAsia="Arial" w:hAnsi="Arial" w:cs="Arial"/>
          <w:color w:val="000000"/>
          <w:sz w:val="21"/>
          <w:szCs w:val="21"/>
        </w:rPr>
        <w:t>Tavhedspligt</w:t>
      </w:r>
      <w:proofErr w:type="spellEnd"/>
      <w:r>
        <w:rPr>
          <w:rFonts w:ascii="Arial" w:eastAsia="Arial" w:hAnsi="Arial" w:cs="Arial"/>
          <w:color w:val="000000"/>
          <w:sz w:val="21"/>
          <w:szCs w:val="21"/>
        </w:rPr>
        <w:t xml:space="preserve"> om nuværende udpegede arealer – er ikke længere gældende, da de er offentliggjort og lodsejere </w:t>
      </w:r>
      <w:r>
        <w:rPr>
          <w:rFonts w:ascii="Arial" w:eastAsia="Arial" w:hAnsi="Arial" w:cs="Arial"/>
          <w:color w:val="000000"/>
          <w:sz w:val="21"/>
          <w:szCs w:val="21"/>
        </w:rPr>
        <w:lastRenderedPageBreak/>
        <w:t xml:space="preserve">orienterede. Men det kan blive relevant igen at have </w:t>
      </w:r>
      <w:proofErr w:type="spellStart"/>
      <w:r>
        <w:rPr>
          <w:rFonts w:ascii="Arial" w:eastAsia="Arial" w:hAnsi="Arial" w:cs="Arial"/>
          <w:color w:val="000000"/>
          <w:sz w:val="21"/>
          <w:szCs w:val="21"/>
        </w:rPr>
        <w:t>tavhedspligt</w:t>
      </w:r>
      <w:proofErr w:type="spellEnd"/>
      <w:r>
        <w:rPr>
          <w:rFonts w:ascii="Arial" w:eastAsia="Arial" w:hAnsi="Arial" w:cs="Arial"/>
          <w:color w:val="000000"/>
          <w:sz w:val="21"/>
          <w:szCs w:val="21"/>
        </w:rPr>
        <w:t xml:space="preserve"> i forbindelse med justeringer i omlægningsplanen.</w:t>
      </w:r>
    </w:p>
    <w:p w14:paraId="4F7811C3" w14:textId="77777777" w:rsidR="008416E0" w:rsidRDefault="00294DF6">
      <w:pPr>
        <w:spacing w:before="1" w:line="239" w:lineRule="atLeast"/>
        <w:ind w:right="265"/>
        <w:rPr>
          <w:rFonts w:ascii="Arial" w:eastAsia="Arial" w:hAnsi="Arial" w:cs="Arial"/>
          <w:sz w:val="21"/>
          <w:szCs w:val="21"/>
        </w:rPr>
      </w:pPr>
      <w:r>
        <w:rPr>
          <w:rFonts w:ascii="Arial" w:eastAsia="Arial" w:hAnsi="Arial" w:cs="Arial"/>
          <w:color w:val="000000"/>
          <w:sz w:val="21"/>
          <w:szCs w:val="21"/>
        </w:rPr>
        <w:t xml:space="preserve">Sekretariatet laver udkast til tilrettet §3 om tavshedspligt og har det med til godkendelse/ændring på næste møde. </w:t>
      </w:r>
    </w:p>
    <w:p w14:paraId="4C4E55C8" w14:textId="77777777" w:rsidR="008416E0" w:rsidRDefault="00294DF6">
      <w:pPr>
        <w:spacing w:before="2" w:line="239" w:lineRule="atLeast"/>
        <w:ind w:right="858"/>
        <w:rPr>
          <w:rFonts w:ascii="Arial" w:eastAsia="Arial" w:hAnsi="Arial" w:cs="Arial"/>
          <w:sz w:val="21"/>
          <w:szCs w:val="21"/>
        </w:rPr>
      </w:pPr>
      <w:r>
        <w:rPr>
          <w:rFonts w:ascii="Arial" w:eastAsia="Arial" w:hAnsi="Arial" w:cs="Arial"/>
          <w:color w:val="000000"/>
          <w:sz w:val="21"/>
          <w:szCs w:val="21"/>
        </w:rPr>
        <w:t>Det foreslås at vi har fast punkt på hvert møde om, der var noget på mødet, der er omfattet af tavshedspligt.</w:t>
      </w:r>
    </w:p>
    <w:p w14:paraId="743DC1BB" w14:textId="77777777" w:rsidR="008416E0" w:rsidRDefault="00294DF6">
      <w:pPr>
        <w:spacing w:before="240" w:line="239" w:lineRule="atLeast"/>
        <w:ind w:right="247"/>
        <w:rPr>
          <w:rFonts w:ascii="Arial" w:eastAsia="Arial" w:hAnsi="Arial" w:cs="Arial"/>
          <w:sz w:val="21"/>
          <w:szCs w:val="21"/>
        </w:rPr>
      </w:pPr>
      <w:r>
        <w:rPr>
          <w:rFonts w:ascii="Arial" w:eastAsia="Arial" w:hAnsi="Arial" w:cs="Arial"/>
          <w:color w:val="000000"/>
          <w:sz w:val="21"/>
          <w:szCs w:val="21"/>
        </w:rPr>
        <w:t xml:space="preserve">Spørgsmål fra Steffen </w:t>
      </w:r>
      <w:proofErr w:type="spellStart"/>
      <w:r>
        <w:rPr>
          <w:rFonts w:ascii="Arial" w:eastAsia="Arial" w:hAnsi="Arial" w:cs="Arial"/>
          <w:color w:val="000000"/>
          <w:sz w:val="21"/>
          <w:szCs w:val="21"/>
        </w:rPr>
        <w:t>ELmose</w:t>
      </w:r>
      <w:proofErr w:type="spellEnd"/>
      <w:r>
        <w:rPr>
          <w:rFonts w:ascii="Arial" w:eastAsia="Arial" w:hAnsi="Arial" w:cs="Arial"/>
          <w:color w:val="000000"/>
          <w:sz w:val="21"/>
          <w:szCs w:val="21"/>
        </w:rPr>
        <w:t xml:space="preserve"> (DN) spørger hvor mange kg N lavbundsskitseprojekter i yderfjorden bidrager med? Der ønskes svar i referatet:</w:t>
      </w:r>
    </w:p>
    <w:p w14:paraId="003E083E" w14:textId="77777777" w:rsidR="008416E0" w:rsidRDefault="00294DF6">
      <w:pPr>
        <w:spacing w:before="1" w:line="239" w:lineRule="atLeast"/>
        <w:ind w:right="480"/>
        <w:rPr>
          <w:rFonts w:ascii="Arial" w:eastAsia="Arial" w:hAnsi="Arial" w:cs="Arial"/>
          <w:sz w:val="21"/>
          <w:szCs w:val="21"/>
        </w:rPr>
      </w:pPr>
      <w:r>
        <w:rPr>
          <w:rFonts w:ascii="Arial" w:eastAsia="Arial" w:hAnsi="Arial" w:cs="Arial"/>
          <w:color w:val="000000"/>
          <w:sz w:val="21"/>
          <w:szCs w:val="21"/>
        </w:rPr>
        <w:t xml:space="preserve">Svar taget direkte fra MARS: 79 t N (rummer lavbunds-skitseprojekter i MARS i yderfjorden, </w:t>
      </w:r>
      <w:proofErr w:type="spellStart"/>
      <w:r>
        <w:rPr>
          <w:rFonts w:ascii="Arial" w:eastAsia="Arial" w:hAnsi="Arial" w:cs="Arial"/>
          <w:color w:val="000000"/>
          <w:sz w:val="21"/>
          <w:szCs w:val="21"/>
        </w:rPr>
        <w:t>ekskl</w:t>
      </w:r>
      <w:proofErr w:type="spellEnd"/>
      <w:r>
        <w:rPr>
          <w:rFonts w:ascii="Arial" w:eastAsia="Arial" w:hAnsi="Arial" w:cs="Arial"/>
          <w:color w:val="000000"/>
          <w:sz w:val="21"/>
          <w:szCs w:val="21"/>
        </w:rPr>
        <w:t xml:space="preserve"> Kastbjerg Å som pt står til 0 t i MARS). </w:t>
      </w:r>
    </w:p>
    <w:p w14:paraId="66CED5D0" w14:textId="77777777" w:rsidR="008416E0" w:rsidRDefault="00294DF6">
      <w:pPr>
        <w:spacing w:before="240" w:line="239" w:lineRule="atLeast"/>
        <w:ind w:right="859"/>
        <w:rPr>
          <w:rFonts w:ascii="Arial" w:eastAsia="Arial" w:hAnsi="Arial" w:cs="Arial"/>
          <w:sz w:val="21"/>
          <w:szCs w:val="21"/>
        </w:rPr>
      </w:pPr>
      <w:r>
        <w:rPr>
          <w:rFonts w:ascii="Arial" w:eastAsia="Arial" w:hAnsi="Arial" w:cs="Arial"/>
          <w:color w:val="000000"/>
          <w:sz w:val="21"/>
          <w:szCs w:val="21"/>
        </w:rPr>
        <w:t xml:space="preserve">DN: vi har samme interesser i at presse på </w:t>
      </w:r>
      <w:proofErr w:type="spellStart"/>
      <w:r>
        <w:rPr>
          <w:rFonts w:ascii="Arial" w:eastAsia="Arial" w:hAnsi="Arial" w:cs="Arial"/>
          <w:color w:val="000000"/>
          <w:sz w:val="21"/>
          <w:szCs w:val="21"/>
        </w:rPr>
        <w:t>ift</w:t>
      </w:r>
      <w:proofErr w:type="spellEnd"/>
      <w:r>
        <w:rPr>
          <w:rFonts w:ascii="Arial" w:eastAsia="Arial" w:hAnsi="Arial" w:cs="Arial"/>
          <w:color w:val="000000"/>
          <w:sz w:val="21"/>
          <w:szCs w:val="21"/>
        </w:rPr>
        <w:t xml:space="preserve"> akutpakker. LF: Udtrykker utålmodighed - vi har snakket meget og har forsøgt at få ministeren i tale - nu må vi have det nødvendige svar og løsninger på bordet.</w:t>
      </w:r>
    </w:p>
    <w:p w14:paraId="27ED7B9C" w14:textId="77777777" w:rsidR="008416E0" w:rsidRDefault="00BC33EE">
      <w:pPr>
        <w:spacing w:before="248"/>
        <w:ind w:right="-200"/>
        <w:jc w:val="both"/>
      </w:pPr>
      <w:r>
        <w:pict w14:anchorId="263FCC5F">
          <v:shape id="_x0000_i1043" type="#_x0000_t75" style="width:379.15pt;height:340.2pt" o:allowincell="f">
            <v:imagedata r:id="rId10" o:title=""/>
          </v:shape>
        </w:pict>
      </w:r>
    </w:p>
    <w:p w14:paraId="5CABD8E0" w14:textId="77777777" w:rsidR="008416E0" w:rsidRDefault="00294DF6">
      <w:pPr>
        <w:spacing w:before="263" w:line="217" w:lineRule="atLeast"/>
        <w:ind w:right="-200"/>
        <w:jc w:val="both"/>
        <w:rPr>
          <w:rFonts w:ascii="Arial" w:eastAsia="Arial" w:hAnsi="Arial" w:cs="Arial"/>
          <w:sz w:val="20"/>
          <w:szCs w:val="20"/>
        </w:rPr>
      </w:pPr>
      <w:r>
        <w:rPr>
          <w:rFonts w:ascii="Arial" w:eastAsia="Arial" w:hAnsi="Arial" w:cs="Arial"/>
          <w:b/>
          <w:bCs/>
          <w:color w:val="000000"/>
          <w:sz w:val="20"/>
          <w:szCs w:val="20"/>
        </w:rPr>
        <w:t>BILAG</w:t>
      </w:r>
    </w:p>
    <w:p w14:paraId="47ABF4F9" w14:textId="77777777" w:rsidR="008416E0" w:rsidRDefault="00294DF6">
      <w:pPr>
        <w:numPr>
          <w:ilvl w:val="0"/>
          <w:numId w:val="5"/>
        </w:numPr>
        <w:spacing w:before="249" w:line="212" w:lineRule="atLeast"/>
        <w:ind w:right="3400"/>
        <w:rPr>
          <w:rFonts w:ascii="Arial" w:eastAsia="Arial" w:hAnsi="Arial" w:cs="Arial"/>
          <w:sz w:val="20"/>
          <w:szCs w:val="20"/>
        </w:rPr>
      </w:pPr>
      <w:r>
        <w:rPr>
          <w:rFonts w:ascii="Arial" w:eastAsia="Arial" w:hAnsi="Arial" w:cs="Arial"/>
          <w:color w:val="0000EE"/>
          <w:sz w:val="20"/>
          <w:szCs w:val="20"/>
          <w:u w:val="single"/>
        </w:rPr>
        <w:t xml:space="preserve">Bilag 1_medlemmer Lokal Trepart Mariager Fjord + </w:t>
      </w:r>
      <w:proofErr w:type="spellStart"/>
      <w:r>
        <w:rPr>
          <w:rFonts w:ascii="Arial" w:eastAsia="Arial" w:hAnsi="Arial" w:cs="Arial"/>
          <w:color w:val="0000EE"/>
          <w:sz w:val="20"/>
          <w:szCs w:val="20"/>
          <w:u w:val="single"/>
        </w:rPr>
        <w:t>admin</w:t>
      </w:r>
      <w:proofErr w:type="spellEnd"/>
      <w:r>
        <w:rPr>
          <w:rFonts w:ascii="Arial" w:eastAsia="Arial" w:hAnsi="Arial" w:cs="Arial"/>
          <w:color w:val="0000EE"/>
          <w:sz w:val="20"/>
          <w:szCs w:val="20"/>
          <w:u w:val="single"/>
        </w:rPr>
        <w:t xml:space="preserve"> </w:t>
      </w:r>
      <w:proofErr w:type="spellStart"/>
      <w:r>
        <w:rPr>
          <w:rFonts w:ascii="Arial" w:eastAsia="Arial" w:hAnsi="Arial" w:cs="Arial"/>
          <w:color w:val="0000EE"/>
          <w:sz w:val="20"/>
          <w:szCs w:val="20"/>
          <w:u w:val="single"/>
        </w:rPr>
        <w:t>medarb</w:t>
      </w:r>
      <w:proofErr w:type="spellEnd"/>
      <w:r>
        <w:rPr>
          <w:rFonts w:ascii="Arial" w:eastAsia="Arial" w:hAnsi="Arial" w:cs="Arial"/>
          <w:color w:val="0000EE"/>
          <w:sz w:val="20"/>
          <w:szCs w:val="20"/>
          <w:u w:val="single"/>
        </w:rPr>
        <w:t xml:space="preserve"> </w:t>
      </w:r>
      <w:r w:rsidR="00BC33EE">
        <w:pict w14:anchorId="78901799">
          <v:shape id="_x0000_i1044" type="#_x0000_t75" style="width:5.95pt;height:5.3pt" o:allowincell="f">
            <v:imagedata r:id="rId11" o:title=""/>
          </v:shape>
        </w:pict>
      </w:r>
      <w:r>
        <w:rPr>
          <w:rFonts w:ascii="Arial" w:eastAsia="Arial" w:hAnsi="Arial" w:cs="Arial"/>
          <w:spacing w:val="55"/>
          <w:sz w:val="20"/>
          <w:szCs w:val="20"/>
        </w:rPr>
        <w:t xml:space="preserve"> </w:t>
      </w:r>
      <w:r>
        <w:rPr>
          <w:rFonts w:ascii="Arial" w:eastAsia="Arial" w:hAnsi="Arial" w:cs="Arial"/>
          <w:color w:val="0000EE"/>
          <w:sz w:val="20"/>
          <w:szCs w:val="20"/>
          <w:u w:val="single"/>
        </w:rPr>
        <w:t>Bilag 2_Forretningsorden af 18.03.25</w:t>
      </w:r>
    </w:p>
    <w:p w14:paraId="2AE1C801" w14:textId="77777777" w:rsidR="008416E0" w:rsidRDefault="008416E0">
      <w:pPr>
        <w:sectPr w:rsidR="008416E0">
          <w:footerReference w:type="default" r:id="rId12"/>
          <w:pgSz w:w="11918" w:h="16858"/>
          <w:pgMar w:top="1100" w:right="849" w:bottom="1320" w:left="1216" w:header="708" w:footer="600" w:gutter="0"/>
          <w:cols w:space="708"/>
        </w:sectPr>
      </w:pPr>
    </w:p>
    <w:p w14:paraId="32C29625" w14:textId="77777777" w:rsidR="008416E0" w:rsidRDefault="00294DF6">
      <w:pPr>
        <w:numPr>
          <w:ilvl w:val="0"/>
          <w:numId w:val="6"/>
        </w:numPr>
        <w:spacing w:before="246" w:line="317" w:lineRule="atLeast"/>
        <w:ind w:right="-200"/>
        <w:jc w:val="both"/>
        <w:rPr>
          <w:rFonts w:ascii="Arial" w:eastAsia="Arial" w:hAnsi="Arial" w:cs="Arial"/>
          <w:sz w:val="28"/>
          <w:szCs w:val="28"/>
        </w:rPr>
      </w:pPr>
      <w:r>
        <w:rPr>
          <w:rFonts w:ascii="Arial" w:eastAsia="Arial" w:hAnsi="Arial" w:cs="Arial"/>
          <w:b/>
          <w:bCs/>
          <w:color w:val="000000"/>
          <w:sz w:val="28"/>
          <w:szCs w:val="28"/>
        </w:rPr>
        <w:lastRenderedPageBreak/>
        <w:t xml:space="preserve">Konstituering, valg af </w:t>
      </w:r>
      <w:proofErr w:type="spellStart"/>
      <w:r>
        <w:rPr>
          <w:rFonts w:ascii="Arial" w:eastAsia="Arial" w:hAnsi="Arial" w:cs="Arial"/>
          <w:b/>
          <w:bCs/>
          <w:color w:val="000000"/>
          <w:sz w:val="28"/>
          <w:szCs w:val="28"/>
        </w:rPr>
        <w:t>forpersoner</w:t>
      </w:r>
      <w:proofErr w:type="spellEnd"/>
      <w:r>
        <w:rPr>
          <w:rFonts w:ascii="Arial" w:eastAsia="Arial" w:hAnsi="Arial" w:cs="Arial"/>
          <w:b/>
          <w:bCs/>
          <w:color w:val="000000"/>
          <w:sz w:val="28"/>
          <w:szCs w:val="28"/>
        </w:rPr>
        <w:t xml:space="preserve"> (15 min)</w:t>
      </w:r>
      <w:bookmarkStart w:id="1" w:name="_page4_x363,64_y66,81"/>
      <w:bookmarkEnd w:id="1"/>
    </w:p>
    <w:p w14:paraId="6E06E3BA" w14:textId="77777777" w:rsidR="008416E0" w:rsidRDefault="00294DF6">
      <w:pPr>
        <w:spacing w:line="508" w:lineRule="atLeast"/>
        <w:ind w:right="6963"/>
        <w:rPr>
          <w:rFonts w:ascii="Arial" w:eastAsia="Arial" w:hAnsi="Arial" w:cs="Arial"/>
          <w:sz w:val="20"/>
          <w:szCs w:val="20"/>
        </w:rPr>
      </w:pPr>
      <w:r>
        <w:rPr>
          <w:rFonts w:ascii="Arial" w:eastAsia="Arial" w:hAnsi="Arial" w:cs="Arial"/>
          <w:b/>
          <w:bCs/>
          <w:color w:val="000000"/>
          <w:sz w:val="21"/>
          <w:szCs w:val="21"/>
        </w:rPr>
        <w:t xml:space="preserve">09.00.00-P20-1-24 </w:t>
      </w:r>
      <w:r>
        <w:rPr>
          <w:rFonts w:ascii="Arial" w:eastAsia="Arial" w:hAnsi="Arial" w:cs="Arial"/>
          <w:b/>
          <w:bCs/>
          <w:color w:val="000000"/>
          <w:sz w:val="20"/>
          <w:szCs w:val="20"/>
        </w:rPr>
        <w:t xml:space="preserve">FORVENTET SAGSGANG </w:t>
      </w:r>
      <w:r>
        <w:rPr>
          <w:rFonts w:ascii="Arial" w:eastAsia="Arial" w:hAnsi="Arial" w:cs="Arial"/>
          <w:color w:val="000000"/>
          <w:sz w:val="20"/>
          <w:szCs w:val="20"/>
        </w:rPr>
        <w:t xml:space="preserve">Lokal </w:t>
      </w:r>
      <w:proofErr w:type="spellStart"/>
      <w:r>
        <w:rPr>
          <w:rFonts w:ascii="Arial" w:eastAsia="Arial" w:hAnsi="Arial" w:cs="Arial"/>
          <w:color w:val="000000"/>
          <w:sz w:val="20"/>
          <w:szCs w:val="20"/>
        </w:rPr>
        <w:t>trepart</w:t>
      </w:r>
      <w:proofErr w:type="spellEnd"/>
      <w:r>
        <w:rPr>
          <w:rFonts w:ascii="Arial" w:eastAsia="Arial" w:hAnsi="Arial" w:cs="Arial"/>
          <w:color w:val="000000"/>
          <w:sz w:val="20"/>
          <w:szCs w:val="20"/>
        </w:rPr>
        <w:t xml:space="preserve"> for Mariager Fjord</w:t>
      </w:r>
    </w:p>
    <w:p w14:paraId="195B520E" w14:textId="77777777" w:rsidR="008416E0" w:rsidRDefault="00294DF6">
      <w:pPr>
        <w:spacing w:before="262" w:line="217" w:lineRule="atLeast"/>
        <w:ind w:right="-200"/>
        <w:jc w:val="both"/>
        <w:rPr>
          <w:rFonts w:ascii="Arial" w:eastAsia="Arial" w:hAnsi="Arial" w:cs="Arial"/>
          <w:sz w:val="20"/>
          <w:szCs w:val="20"/>
        </w:rPr>
      </w:pPr>
      <w:r>
        <w:rPr>
          <w:rFonts w:ascii="Arial" w:eastAsia="Arial" w:hAnsi="Arial" w:cs="Arial"/>
          <w:b/>
          <w:bCs/>
          <w:color w:val="000000"/>
          <w:sz w:val="20"/>
          <w:szCs w:val="20"/>
        </w:rPr>
        <w:t>INDSTILLING</w:t>
      </w:r>
    </w:p>
    <w:p w14:paraId="5F67A3BF" w14:textId="77777777" w:rsidR="008416E0" w:rsidRDefault="00294DF6">
      <w:pPr>
        <w:spacing w:before="249" w:line="217" w:lineRule="atLeast"/>
        <w:ind w:right="-200"/>
        <w:jc w:val="both"/>
        <w:rPr>
          <w:rFonts w:ascii="Arial" w:eastAsia="Arial" w:hAnsi="Arial" w:cs="Arial"/>
          <w:sz w:val="20"/>
          <w:szCs w:val="20"/>
        </w:rPr>
      </w:pPr>
      <w:r>
        <w:rPr>
          <w:rFonts w:ascii="Arial" w:eastAsia="Arial" w:hAnsi="Arial" w:cs="Arial"/>
          <w:color w:val="000000"/>
          <w:sz w:val="20"/>
          <w:szCs w:val="20"/>
        </w:rPr>
        <w:t>Sekretariatet indstiller:</w:t>
      </w:r>
    </w:p>
    <w:p w14:paraId="2601CD3A" w14:textId="77777777" w:rsidR="008416E0" w:rsidRDefault="00294DF6">
      <w:pPr>
        <w:numPr>
          <w:ilvl w:val="0"/>
          <w:numId w:val="7"/>
        </w:numPr>
        <w:spacing w:before="196" w:line="217" w:lineRule="atLeast"/>
        <w:ind w:right="-200"/>
        <w:jc w:val="both"/>
        <w:rPr>
          <w:rFonts w:ascii="Arial" w:eastAsia="Arial" w:hAnsi="Arial" w:cs="Arial"/>
          <w:sz w:val="20"/>
          <w:szCs w:val="20"/>
        </w:rPr>
      </w:pPr>
      <w:r>
        <w:rPr>
          <w:rFonts w:ascii="Arial" w:eastAsia="Arial" w:hAnsi="Arial" w:cs="Arial"/>
          <w:color w:val="000000"/>
          <w:sz w:val="20"/>
          <w:szCs w:val="20"/>
        </w:rPr>
        <w:t>at Lokal Trepart for Mariager Fjord konstituerer sig.</w:t>
      </w:r>
    </w:p>
    <w:p w14:paraId="2E2AE0B2" w14:textId="77777777" w:rsidR="008416E0" w:rsidRDefault="00294DF6">
      <w:pPr>
        <w:spacing w:before="262" w:line="217" w:lineRule="atLeast"/>
        <w:ind w:right="-200"/>
        <w:jc w:val="both"/>
        <w:rPr>
          <w:rFonts w:ascii="Arial" w:eastAsia="Arial" w:hAnsi="Arial" w:cs="Arial"/>
          <w:sz w:val="20"/>
          <w:szCs w:val="20"/>
        </w:rPr>
      </w:pPr>
      <w:r>
        <w:rPr>
          <w:rFonts w:ascii="Arial" w:eastAsia="Arial" w:hAnsi="Arial" w:cs="Arial"/>
          <w:b/>
          <w:bCs/>
          <w:color w:val="000000"/>
          <w:sz w:val="20"/>
          <w:szCs w:val="20"/>
        </w:rPr>
        <w:t>SAGSFREMSTILLING</w:t>
      </w:r>
    </w:p>
    <w:p w14:paraId="3DFAD01A" w14:textId="77777777" w:rsidR="008416E0" w:rsidRDefault="00294DF6">
      <w:pPr>
        <w:spacing w:before="249" w:line="212" w:lineRule="atLeast"/>
        <w:ind w:right="586"/>
        <w:rPr>
          <w:rFonts w:ascii="Arial" w:eastAsia="Arial" w:hAnsi="Arial" w:cs="Arial"/>
          <w:sz w:val="20"/>
          <w:szCs w:val="20"/>
        </w:rPr>
      </w:pPr>
      <w:r>
        <w:rPr>
          <w:rFonts w:ascii="Arial" w:eastAsia="Arial" w:hAnsi="Arial" w:cs="Arial"/>
          <w:color w:val="000000"/>
          <w:sz w:val="20"/>
          <w:szCs w:val="20"/>
        </w:rPr>
        <w:t xml:space="preserve">Jf. Rammeaftale mellem Ministeriet for Grøn Trepart og KL om kommunernes opgaver i omlægningsindsatsen i medfør af Aftale om et Grønt Danmark og Aftale om Implementering af et Grønt Danmark fra 13. december 2024 og Forretningsordenen for Lokal Trepart for Mariager Fjord fra 18. marts 2025 vælger den lokale </w:t>
      </w:r>
      <w:proofErr w:type="spellStart"/>
      <w:r>
        <w:rPr>
          <w:rFonts w:ascii="Arial" w:eastAsia="Arial" w:hAnsi="Arial" w:cs="Arial"/>
          <w:color w:val="000000"/>
          <w:sz w:val="20"/>
          <w:szCs w:val="20"/>
        </w:rPr>
        <w:t>trepart</w:t>
      </w:r>
      <w:proofErr w:type="spellEnd"/>
      <w:r>
        <w:rPr>
          <w:rFonts w:ascii="Arial" w:eastAsia="Arial" w:hAnsi="Arial" w:cs="Arial"/>
          <w:color w:val="000000"/>
          <w:sz w:val="20"/>
          <w:szCs w:val="20"/>
        </w:rPr>
        <w:t xml:space="preserve"> en formand, som repræsenterer sekretariatskommunen og næstformand.</w:t>
      </w:r>
    </w:p>
    <w:p w14:paraId="5A0E3B34" w14:textId="77777777" w:rsidR="008416E0" w:rsidRDefault="00294DF6">
      <w:pPr>
        <w:spacing w:before="196" w:line="212" w:lineRule="atLeast"/>
        <w:ind w:right="1095"/>
        <w:rPr>
          <w:rFonts w:ascii="Arial" w:eastAsia="Arial" w:hAnsi="Arial" w:cs="Arial"/>
          <w:sz w:val="20"/>
          <w:szCs w:val="20"/>
        </w:rPr>
      </w:pPr>
      <w:r>
        <w:rPr>
          <w:rFonts w:ascii="Arial" w:eastAsia="Arial" w:hAnsi="Arial" w:cs="Arial"/>
          <w:color w:val="000000"/>
          <w:sz w:val="20"/>
          <w:szCs w:val="20"/>
        </w:rPr>
        <w:t xml:space="preserve">Formandskabet udpeges blandt kommunernes politiske repræsentanter og valgperioden følger den kommunale valgperiode. </w:t>
      </w:r>
    </w:p>
    <w:p w14:paraId="6F0217D9" w14:textId="77777777" w:rsidR="008416E0" w:rsidRDefault="00294DF6">
      <w:pPr>
        <w:spacing w:before="249" w:line="217" w:lineRule="atLeast"/>
        <w:ind w:right="-200"/>
        <w:jc w:val="both"/>
        <w:rPr>
          <w:rFonts w:ascii="Arial" w:eastAsia="Arial" w:hAnsi="Arial" w:cs="Arial"/>
          <w:sz w:val="20"/>
          <w:szCs w:val="20"/>
        </w:rPr>
      </w:pPr>
      <w:r>
        <w:rPr>
          <w:rFonts w:ascii="Arial" w:eastAsia="Arial" w:hAnsi="Arial" w:cs="Arial"/>
          <w:b/>
          <w:bCs/>
          <w:color w:val="000000"/>
          <w:sz w:val="20"/>
          <w:szCs w:val="20"/>
        </w:rPr>
        <w:t>BESLUTNING</w:t>
      </w:r>
    </w:p>
    <w:p w14:paraId="3E59D77E" w14:textId="77777777" w:rsidR="008416E0" w:rsidRDefault="00294DF6">
      <w:pPr>
        <w:spacing w:before="262" w:line="217" w:lineRule="atLeast"/>
        <w:ind w:right="-200"/>
        <w:jc w:val="both"/>
        <w:rPr>
          <w:rFonts w:ascii="Arial" w:eastAsia="Arial" w:hAnsi="Arial" w:cs="Arial"/>
          <w:sz w:val="20"/>
          <w:szCs w:val="20"/>
        </w:rPr>
      </w:pPr>
      <w:r>
        <w:rPr>
          <w:rFonts w:ascii="Arial" w:eastAsia="Arial" w:hAnsi="Arial" w:cs="Arial"/>
          <w:color w:val="000000"/>
          <w:sz w:val="20"/>
          <w:szCs w:val="20"/>
        </w:rPr>
        <w:t>Jens Riise Dalgaard blev valgt som formand fortsat.</w:t>
      </w:r>
    </w:p>
    <w:p w14:paraId="17ACD9C3" w14:textId="77777777" w:rsidR="008416E0" w:rsidRDefault="00294DF6">
      <w:pPr>
        <w:spacing w:before="182" w:line="212" w:lineRule="atLeast"/>
        <w:ind w:right="177"/>
        <w:rPr>
          <w:rFonts w:ascii="Arial" w:eastAsia="Arial" w:hAnsi="Arial" w:cs="Arial"/>
          <w:sz w:val="20"/>
          <w:szCs w:val="20"/>
        </w:rPr>
      </w:pPr>
      <w:r>
        <w:rPr>
          <w:rFonts w:ascii="Arial" w:eastAsia="Arial" w:hAnsi="Arial" w:cs="Arial"/>
          <w:color w:val="000000"/>
          <w:sz w:val="20"/>
          <w:szCs w:val="20"/>
        </w:rPr>
        <w:t>Valg af næstformand vælges ved næste møde, da Randers mangler en repræsentant; man vil måske pege på en uden for byrådet.</w:t>
      </w:r>
    </w:p>
    <w:p w14:paraId="5D2AD146" w14:textId="77777777" w:rsidR="008416E0" w:rsidRDefault="00294DF6">
      <w:pPr>
        <w:spacing w:before="196" w:line="212" w:lineRule="atLeast"/>
        <w:ind w:right="205"/>
        <w:rPr>
          <w:rFonts w:ascii="Arial" w:eastAsia="Arial" w:hAnsi="Arial" w:cs="Arial"/>
          <w:sz w:val="20"/>
          <w:szCs w:val="20"/>
        </w:rPr>
      </w:pPr>
      <w:r>
        <w:rPr>
          <w:rFonts w:ascii="Arial" w:eastAsia="Arial" w:hAnsi="Arial" w:cs="Arial"/>
          <w:color w:val="000000"/>
          <w:sz w:val="20"/>
          <w:szCs w:val="20"/>
        </w:rPr>
        <w:t xml:space="preserve">Sekretariatet har derfor hørt KL herom, som svarer med følgende klare anbefaling: der kan vælges en næstformand udenfor Byrådet, men personen skal have byrådets mandat og altså være valgt ved beslutning i byrådet. Det handler om at personen skal repræsentere en folkevalgt/kommunalbestyrelsen. </w:t>
      </w:r>
    </w:p>
    <w:p w14:paraId="4EAB568D" w14:textId="77777777" w:rsidR="008416E0" w:rsidRDefault="00294DF6">
      <w:pPr>
        <w:numPr>
          <w:ilvl w:val="0"/>
          <w:numId w:val="8"/>
        </w:numPr>
        <w:spacing w:before="230" w:line="332" w:lineRule="atLeast"/>
        <w:ind w:right="207"/>
        <w:rPr>
          <w:rFonts w:ascii="Arial" w:eastAsia="Arial" w:hAnsi="Arial" w:cs="Arial"/>
          <w:sz w:val="28"/>
          <w:szCs w:val="28"/>
        </w:rPr>
      </w:pPr>
      <w:r>
        <w:rPr>
          <w:rFonts w:ascii="Arial" w:eastAsia="Arial" w:hAnsi="Arial" w:cs="Arial"/>
          <w:color w:val="000000"/>
          <w:sz w:val="2"/>
          <w:szCs w:val="2"/>
        </w:rPr>
        <w:br w:type="page"/>
      </w:r>
      <w:r>
        <w:rPr>
          <w:rFonts w:ascii="Arial" w:eastAsia="Arial" w:hAnsi="Arial" w:cs="Arial"/>
          <w:b/>
          <w:bCs/>
          <w:color w:val="000000"/>
          <w:sz w:val="28"/>
          <w:szCs w:val="28"/>
        </w:rPr>
        <w:lastRenderedPageBreak/>
        <w:t>Tilbageblik på 2025 - præsentation af rammen, organisering, proces og resultat (40 min)</w:t>
      </w:r>
      <w:bookmarkStart w:id="2" w:name="_page5_x191,27_y83,45"/>
      <w:bookmarkEnd w:id="2"/>
    </w:p>
    <w:p w14:paraId="1E243D2F" w14:textId="77777777" w:rsidR="008416E0" w:rsidRDefault="00294DF6">
      <w:pPr>
        <w:spacing w:before="1" w:line="508" w:lineRule="atLeast"/>
        <w:ind w:right="6960"/>
        <w:rPr>
          <w:rFonts w:ascii="Arial" w:eastAsia="Arial" w:hAnsi="Arial" w:cs="Arial"/>
          <w:sz w:val="20"/>
          <w:szCs w:val="20"/>
        </w:rPr>
      </w:pPr>
      <w:r>
        <w:rPr>
          <w:rFonts w:ascii="Arial" w:eastAsia="Arial" w:hAnsi="Arial" w:cs="Arial"/>
          <w:b/>
          <w:bCs/>
          <w:color w:val="000000"/>
          <w:sz w:val="21"/>
          <w:szCs w:val="21"/>
        </w:rPr>
        <w:t xml:space="preserve">09.00.00-P20-1-24 </w:t>
      </w:r>
      <w:r>
        <w:rPr>
          <w:rFonts w:ascii="Arial" w:eastAsia="Arial" w:hAnsi="Arial" w:cs="Arial"/>
          <w:b/>
          <w:bCs/>
          <w:color w:val="000000"/>
          <w:sz w:val="20"/>
          <w:szCs w:val="20"/>
        </w:rPr>
        <w:t xml:space="preserve">FORVENTET SAGSGANG </w:t>
      </w:r>
      <w:r>
        <w:rPr>
          <w:rFonts w:ascii="Arial" w:eastAsia="Arial" w:hAnsi="Arial" w:cs="Arial"/>
          <w:color w:val="000000"/>
          <w:sz w:val="20"/>
          <w:szCs w:val="20"/>
        </w:rPr>
        <w:t xml:space="preserve">Lokal Trepart for Mariager Fjord </w:t>
      </w:r>
      <w:r>
        <w:rPr>
          <w:rFonts w:ascii="Arial" w:eastAsia="Arial" w:hAnsi="Arial" w:cs="Arial"/>
          <w:b/>
          <w:bCs/>
          <w:color w:val="000000"/>
          <w:sz w:val="20"/>
          <w:szCs w:val="20"/>
        </w:rPr>
        <w:t>ANLEDNING</w:t>
      </w:r>
    </w:p>
    <w:p w14:paraId="6F4C055E" w14:textId="77777777" w:rsidR="008416E0" w:rsidRDefault="00294DF6">
      <w:pPr>
        <w:spacing w:before="249" w:line="212" w:lineRule="atLeast"/>
        <w:ind w:right="998"/>
        <w:rPr>
          <w:rFonts w:ascii="Arial" w:eastAsia="Arial" w:hAnsi="Arial" w:cs="Arial"/>
          <w:sz w:val="20"/>
          <w:szCs w:val="20"/>
        </w:rPr>
      </w:pPr>
      <w:r>
        <w:rPr>
          <w:rFonts w:ascii="Arial" w:eastAsia="Arial" w:hAnsi="Arial" w:cs="Arial"/>
          <w:color w:val="000000"/>
          <w:sz w:val="20"/>
          <w:szCs w:val="20"/>
        </w:rPr>
        <w:t>Opgaverne for treparten defineres af Rammeaftalen mellem Ministeriet for Grøn Trepart og KL om kommunernes opgaver i omlægningsindsatsen i medfør af Aftale om et Grønt Danmark og Aftale om Implementering af et Grønt Danmark” af 13. december 2024. Rammeaftalen træder i stedet for et kommissorium. Forretningsordenen for Lokal Trepart Limfjorden er vedlagt som bilag 2.</w:t>
      </w:r>
    </w:p>
    <w:p w14:paraId="5276EA6C" w14:textId="77777777" w:rsidR="008416E0" w:rsidRDefault="00294DF6">
      <w:pPr>
        <w:spacing w:before="262" w:line="217" w:lineRule="atLeast"/>
        <w:ind w:right="-200"/>
        <w:jc w:val="both"/>
        <w:rPr>
          <w:rFonts w:ascii="Arial" w:eastAsia="Arial" w:hAnsi="Arial" w:cs="Arial"/>
          <w:sz w:val="20"/>
          <w:szCs w:val="20"/>
        </w:rPr>
      </w:pPr>
      <w:r>
        <w:rPr>
          <w:rFonts w:ascii="Arial" w:eastAsia="Arial" w:hAnsi="Arial" w:cs="Arial"/>
          <w:b/>
          <w:bCs/>
          <w:color w:val="000000"/>
          <w:sz w:val="20"/>
          <w:szCs w:val="20"/>
        </w:rPr>
        <w:t>INDSTILLING</w:t>
      </w:r>
    </w:p>
    <w:p w14:paraId="370C1411" w14:textId="77777777" w:rsidR="008416E0" w:rsidRDefault="00294DF6">
      <w:pPr>
        <w:spacing w:before="249" w:line="212" w:lineRule="atLeast"/>
        <w:ind w:right="303"/>
        <w:rPr>
          <w:rFonts w:ascii="Arial" w:eastAsia="Arial" w:hAnsi="Arial" w:cs="Arial"/>
          <w:sz w:val="20"/>
          <w:szCs w:val="20"/>
        </w:rPr>
      </w:pPr>
      <w:r>
        <w:rPr>
          <w:rFonts w:ascii="Arial" w:eastAsia="Arial" w:hAnsi="Arial" w:cs="Arial"/>
          <w:color w:val="000000"/>
          <w:sz w:val="20"/>
          <w:szCs w:val="20"/>
        </w:rPr>
        <w:t>Sekretariatet indstiller, at Lokal Trepart for Mariager Fjord tager orientering om det forudgående arbejde med omlægningsplanen i 2025, herunder de til grundlæggende rammer og strukturer, til efterretning.</w:t>
      </w:r>
    </w:p>
    <w:p w14:paraId="656A9A0E" w14:textId="77777777" w:rsidR="008416E0" w:rsidRDefault="00294DF6">
      <w:pPr>
        <w:spacing w:before="262" w:line="217" w:lineRule="atLeast"/>
        <w:ind w:right="-200"/>
        <w:jc w:val="both"/>
        <w:rPr>
          <w:rFonts w:ascii="Arial" w:eastAsia="Arial" w:hAnsi="Arial" w:cs="Arial"/>
          <w:sz w:val="20"/>
          <w:szCs w:val="20"/>
        </w:rPr>
      </w:pPr>
      <w:r>
        <w:rPr>
          <w:rFonts w:ascii="Arial" w:eastAsia="Arial" w:hAnsi="Arial" w:cs="Arial"/>
          <w:b/>
          <w:bCs/>
          <w:color w:val="000000"/>
          <w:sz w:val="20"/>
          <w:szCs w:val="20"/>
        </w:rPr>
        <w:t>SAGSFREMSTILLING</w:t>
      </w:r>
    </w:p>
    <w:p w14:paraId="45A4E8AC" w14:textId="77777777" w:rsidR="008416E0" w:rsidRDefault="00294DF6">
      <w:pPr>
        <w:spacing w:before="249" w:line="217" w:lineRule="atLeast"/>
        <w:ind w:right="-200"/>
        <w:jc w:val="both"/>
        <w:rPr>
          <w:rFonts w:ascii="Arial" w:eastAsia="Arial" w:hAnsi="Arial" w:cs="Arial"/>
          <w:sz w:val="20"/>
          <w:szCs w:val="20"/>
        </w:rPr>
      </w:pPr>
      <w:r>
        <w:rPr>
          <w:rFonts w:ascii="Arial" w:eastAsia="Arial" w:hAnsi="Arial" w:cs="Arial"/>
          <w:color w:val="000000"/>
          <w:sz w:val="20"/>
          <w:szCs w:val="20"/>
        </w:rPr>
        <w:t>På mødet præsenteres kort:</w:t>
      </w:r>
    </w:p>
    <w:p w14:paraId="627EE34D" w14:textId="77777777" w:rsidR="008416E0" w:rsidRDefault="00BC33EE">
      <w:pPr>
        <w:spacing w:before="196"/>
        <w:ind w:left="304" w:right="-200"/>
        <w:jc w:val="both"/>
        <w:rPr>
          <w:rFonts w:ascii="Arial" w:eastAsia="Arial" w:hAnsi="Arial" w:cs="Arial"/>
          <w:sz w:val="20"/>
          <w:szCs w:val="20"/>
        </w:rPr>
      </w:pPr>
      <w:r>
        <w:pict w14:anchorId="4AE64689">
          <v:shape id="_x0000_i1045" type="#_x0000_t75" style="width:5.95pt;height:5.3pt" o:allowincell="f">
            <v:imagedata r:id="rId13" o:title=""/>
          </v:shape>
        </w:pict>
      </w:r>
      <w:r w:rsidR="00294DF6">
        <w:rPr>
          <w:rFonts w:ascii="Arial" w:eastAsia="Arial" w:hAnsi="Arial" w:cs="Arial"/>
          <w:spacing w:val="55"/>
          <w:sz w:val="20"/>
          <w:szCs w:val="20"/>
        </w:rPr>
        <w:t xml:space="preserve"> </w:t>
      </w:r>
      <w:r w:rsidR="00294DF6">
        <w:rPr>
          <w:rFonts w:ascii="Arial" w:eastAsia="Arial" w:hAnsi="Arial" w:cs="Arial"/>
          <w:color w:val="000000"/>
          <w:sz w:val="20"/>
          <w:szCs w:val="20"/>
        </w:rPr>
        <w:t>rammen for den grønne trepartsaftale,</w:t>
      </w:r>
    </w:p>
    <w:p w14:paraId="38E2F27D" w14:textId="77777777" w:rsidR="008416E0" w:rsidRDefault="00294DF6">
      <w:pPr>
        <w:numPr>
          <w:ilvl w:val="0"/>
          <w:numId w:val="9"/>
        </w:numPr>
        <w:spacing w:before="1" w:line="217" w:lineRule="atLeast"/>
        <w:ind w:right="-200"/>
        <w:jc w:val="both"/>
        <w:rPr>
          <w:rFonts w:ascii="Arial" w:eastAsia="Arial" w:hAnsi="Arial" w:cs="Arial"/>
          <w:sz w:val="20"/>
          <w:szCs w:val="20"/>
        </w:rPr>
      </w:pPr>
      <w:r>
        <w:rPr>
          <w:rFonts w:ascii="Arial" w:eastAsia="Arial" w:hAnsi="Arial" w:cs="Arial"/>
          <w:color w:val="000000"/>
          <w:sz w:val="20"/>
          <w:szCs w:val="20"/>
        </w:rPr>
        <w:t xml:space="preserve">den lokale organisering og snitflader til bl.a. </w:t>
      </w:r>
      <w:proofErr w:type="spellStart"/>
      <w:r>
        <w:rPr>
          <w:rFonts w:ascii="Arial" w:eastAsia="Arial" w:hAnsi="Arial" w:cs="Arial"/>
          <w:color w:val="000000"/>
          <w:sz w:val="20"/>
          <w:szCs w:val="20"/>
        </w:rPr>
        <w:t>taskforce</w:t>
      </w:r>
      <w:proofErr w:type="spellEnd"/>
      <w:r>
        <w:rPr>
          <w:rFonts w:ascii="Arial" w:eastAsia="Arial" w:hAnsi="Arial" w:cs="Arial"/>
          <w:color w:val="000000"/>
          <w:sz w:val="20"/>
          <w:szCs w:val="20"/>
        </w:rPr>
        <w:t xml:space="preserve"> for arealudtag, teknikergruppe og </w:t>
      </w:r>
      <w:proofErr w:type="spellStart"/>
      <w:r>
        <w:rPr>
          <w:rFonts w:ascii="Arial" w:eastAsia="Arial" w:hAnsi="Arial" w:cs="Arial"/>
          <w:color w:val="000000"/>
          <w:sz w:val="20"/>
          <w:szCs w:val="20"/>
        </w:rPr>
        <w:t>kystvandråd</w:t>
      </w:r>
      <w:proofErr w:type="spellEnd"/>
    </w:p>
    <w:p w14:paraId="757D865D" w14:textId="77777777" w:rsidR="008416E0" w:rsidRDefault="00294DF6">
      <w:pPr>
        <w:numPr>
          <w:ilvl w:val="0"/>
          <w:numId w:val="9"/>
        </w:numPr>
        <w:spacing w:before="1" w:line="217" w:lineRule="atLeast"/>
        <w:ind w:right="-200"/>
        <w:jc w:val="both"/>
        <w:rPr>
          <w:rFonts w:ascii="Arial" w:eastAsia="Arial" w:hAnsi="Arial" w:cs="Arial"/>
          <w:sz w:val="20"/>
          <w:szCs w:val="20"/>
        </w:rPr>
      </w:pPr>
      <w:r>
        <w:rPr>
          <w:rFonts w:ascii="Arial" w:eastAsia="Arial" w:hAnsi="Arial" w:cs="Arial"/>
          <w:color w:val="000000"/>
          <w:sz w:val="20"/>
          <w:szCs w:val="20"/>
        </w:rPr>
        <w:t xml:space="preserve">arbejdsprocessen i 2025 og </w:t>
      </w:r>
    </w:p>
    <w:p w14:paraId="6B989FA2" w14:textId="77777777" w:rsidR="008416E0" w:rsidRDefault="00BC33EE">
      <w:pPr>
        <w:spacing w:before="1" w:line="217" w:lineRule="atLeast"/>
        <w:ind w:left="304" w:right="-200"/>
        <w:jc w:val="both"/>
        <w:rPr>
          <w:rFonts w:ascii="Arial" w:eastAsia="Arial" w:hAnsi="Arial" w:cs="Arial"/>
          <w:sz w:val="20"/>
          <w:szCs w:val="20"/>
        </w:rPr>
      </w:pPr>
      <w:r>
        <w:pict w14:anchorId="7F2CDCA4">
          <v:shape id="_x0000_i1046" type="#_x0000_t75" style="width:5.95pt;height:5.3pt" o:allowincell="f">
            <v:imagedata r:id="rId14" o:title=""/>
          </v:shape>
        </w:pict>
      </w:r>
      <w:r w:rsidR="00294DF6">
        <w:rPr>
          <w:rFonts w:ascii="Arial" w:eastAsia="Arial" w:hAnsi="Arial" w:cs="Arial"/>
          <w:spacing w:val="55"/>
          <w:sz w:val="20"/>
          <w:szCs w:val="20"/>
        </w:rPr>
        <w:t xml:space="preserve"> </w:t>
      </w:r>
      <w:r w:rsidR="00294DF6">
        <w:rPr>
          <w:rFonts w:ascii="Arial" w:eastAsia="Arial" w:hAnsi="Arial" w:cs="Arial"/>
          <w:color w:val="000000"/>
          <w:sz w:val="20"/>
          <w:szCs w:val="20"/>
        </w:rPr>
        <w:t>den endelige omlægningsplan for oplandet til Mariager Fjord.</w:t>
      </w:r>
    </w:p>
    <w:p w14:paraId="593101D0" w14:textId="77777777" w:rsidR="008416E0" w:rsidRDefault="00294DF6">
      <w:pPr>
        <w:spacing w:before="196" w:line="212" w:lineRule="atLeast"/>
        <w:ind w:right="489"/>
        <w:rPr>
          <w:rFonts w:ascii="Arial" w:eastAsia="Arial" w:hAnsi="Arial" w:cs="Arial"/>
          <w:sz w:val="20"/>
          <w:szCs w:val="20"/>
        </w:rPr>
      </w:pPr>
      <w:r>
        <w:rPr>
          <w:rFonts w:ascii="Arial" w:eastAsia="Arial" w:hAnsi="Arial" w:cs="Arial"/>
          <w:color w:val="000000"/>
          <w:sz w:val="20"/>
          <w:szCs w:val="20"/>
        </w:rPr>
        <w:t>Omlægningsplanen for Mariager Fjord ses i udklip fra IT-værktøjet MARS herunder. Omlægningsplanen er offentlig tilgængelig for alle på denne platform, som der linkes til under pkt. 6.</w:t>
      </w:r>
    </w:p>
    <w:p w14:paraId="481F5B0F" w14:textId="77777777" w:rsidR="008416E0" w:rsidRDefault="00294DF6">
      <w:pPr>
        <w:spacing w:before="182" w:line="212" w:lineRule="atLeast"/>
        <w:ind w:right="1290"/>
        <w:rPr>
          <w:rFonts w:ascii="Arial" w:eastAsia="Arial" w:hAnsi="Arial" w:cs="Arial"/>
          <w:sz w:val="20"/>
          <w:szCs w:val="20"/>
        </w:rPr>
      </w:pPr>
      <w:r>
        <w:rPr>
          <w:rFonts w:ascii="Arial" w:eastAsia="Arial" w:hAnsi="Arial" w:cs="Arial"/>
          <w:color w:val="000000"/>
          <w:sz w:val="20"/>
          <w:szCs w:val="20"/>
        </w:rPr>
        <w:t xml:space="preserve">I tillæg til omlægningsplanen, udarbejdede treparten et fælles følgebrev, som </w:t>
      </w:r>
      <w:proofErr w:type="spellStart"/>
      <w:r>
        <w:rPr>
          <w:rFonts w:ascii="Arial" w:eastAsia="Arial" w:hAnsi="Arial" w:cs="Arial"/>
          <w:color w:val="000000"/>
          <w:sz w:val="20"/>
          <w:szCs w:val="20"/>
        </w:rPr>
        <w:t>inderholder</w:t>
      </w:r>
      <w:proofErr w:type="spellEnd"/>
      <w:r>
        <w:rPr>
          <w:rFonts w:ascii="Arial" w:eastAsia="Arial" w:hAnsi="Arial" w:cs="Arial"/>
          <w:color w:val="000000"/>
          <w:sz w:val="20"/>
          <w:szCs w:val="20"/>
        </w:rPr>
        <w:t xml:space="preserve"> fælles bemærkninger og ønsker til planen og hvor i parterne også anerkender </w:t>
      </w:r>
      <w:proofErr w:type="spellStart"/>
      <w:r>
        <w:rPr>
          <w:rFonts w:ascii="Arial" w:eastAsia="Arial" w:hAnsi="Arial" w:cs="Arial"/>
          <w:color w:val="000000"/>
          <w:sz w:val="20"/>
          <w:szCs w:val="20"/>
        </w:rPr>
        <w:t>hinanenden</w:t>
      </w:r>
      <w:proofErr w:type="spellEnd"/>
      <w:r>
        <w:rPr>
          <w:rFonts w:ascii="Arial" w:eastAsia="Arial" w:hAnsi="Arial" w:cs="Arial"/>
          <w:color w:val="000000"/>
          <w:sz w:val="20"/>
          <w:szCs w:val="20"/>
        </w:rPr>
        <w:t xml:space="preserve"> bekymringer.</w:t>
      </w:r>
    </w:p>
    <w:p w14:paraId="75F527C3" w14:textId="77777777" w:rsidR="008416E0" w:rsidRDefault="00294DF6">
      <w:pPr>
        <w:spacing w:before="607" w:line="217" w:lineRule="atLeast"/>
        <w:ind w:right="-200"/>
        <w:jc w:val="both"/>
        <w:rPr>
          <w:rFonts w:ascii="Arial" w:eastAsia="Arial" w:hAnsi="Arial" w:cs="Arial"/>
          <w:sz w:val="20"/>
          <w:szCs w:val="20"/>
        </w:rPr>
      </w:pPr>
      <w:r>
        <w:rPr>
          <w:rFonts w:ascii="Arial" w:eastAsia="Arial" w:hAnsi="Arial" w:cs="Arial"/>
          <w:color w:val="000000"/>
          <w:sz w:val="20"/>
          <w:szCs w:val="20"/>
        </w:rPr>
        <w:t>Bilag 3. Fælles følgebrev til omlægningsplan for Mariager Fjord.</w:t>
      </w:r>
    </w:p>
    <w:p w14:paraId="59035175" w14:textId="77777777" w:rsidR="008416E0" w:rsidRDefault="00294DF6">
      <w:pPr>
        <w:spacing w:before="182" w:line="212" w:lineRule="atLeast"/>
        <w:ind w:right="944"/>
        <w:rPr>
          <w:rFonts w:ascii="Arial" w:eastAsia="Arial" w:hAnsi="Arial" w:cs="Arial"/>
          <w:sz w:val="20"/>
          <w:szCs w:val="20"/>
        </w:rPr>
      </w:pPr>
      <w:r>
        <w:rPr>
          <w:rFonts w:ascii="Arial" w:eastAsia="Arial" w:hAnsi="Arial" w:cs="Arial"/>
          <w:color w:val="000000"/>
          <w:sz w:val="20"/>
          <w:szCs w:val="20"/>
        </w:rPr>
        <w:t xml:space="preserve">Kortet viser skitseprojekter i omlægningsplanen for Mariager Fjord: udtag på lavbund </w:t>
      </w:r>
      <w:proofErr w:type="spellStart"/>
      <w:r>
        <w:rPr>
          <w:rFonts w:ascii="Arial" w:eastAsia="Arial" w:hAnsi="Arial" w:cs="Arial"/>
          <w:color w:val="000000"/>
          <w:sz w:val="20"/>
          <w:szCs w:val="20"/>
        </w:rPr>
        <w:t>inkl</w:t>
      </w:r>
      <w:proofErr w:type="spellEnd"/>
      <w:r>
        <w:rPr>
          <w:rFonts w:ascii="Arial" w:eastAsia="Arial" w:hAnsi="Arial" w:cs="Arial"/>
          <w:color w:val="000000"/>
          <w:sz w:val="20"/>
          <w:szCs w:val="20"/>
        </w:rPr>
        <w:t xml:space="preserve"> randarealer (orange), udtag på højbund (lilla), skovrejsning på højbund (grøn), minivådområder (prikker).</w:t>
      </w:r>
    </w:p>
    <w:p w14:paraId="6F58EBD0" w14:textId="77777777" w:rsidR="008416E0" w:rsidRDefault="00BC33EE">
      <w:pPr>
        <w:spacing w:before="10"/>
        <w:ind w:right="-200"/>
        <w:jc w:val="both"/>
      </w:pPr>
      <w:r>
        <w:lastRenderedPageBreak/>
        <w:pict w14:anchorId="77198ED7">
          <v:shape id="_x0000_i1047" type="#_x0000_t75" style="width:478.9pt;height:498.7pt" o:allowincell="f">
            <v:imagedata r:id="rId15" o:title=""/>
          </v:shape>
        </w:pict>
      </w:r>
    </w:p>
    <w:p w14:paraId="415B837F" w14:textId="77777777" w:rsidR="008416E0" w:rsidRDefault="00294DF6">
      <w:pPr>
        <w:spacing w:before="660" w:line="217" w:lineRule="atLeast"/>
        <w:ind w:right="-200"/>
        <w:jc w:val="both"/>
        <w:rPr>
          <w:rFonts w:ascii="Arial" w:eastAsia="Arial" w:hAnsi="Arial" w:cs="Arial"/>
          <w:sz w:val="20"/>
          <w:szCs w:val="20"/>
        </w:rPr>
      </w:pPr>
      <w:r>
        <w:rPr>
          <w:rFonts w:ascii="Arial" w:eastAsia="Arial" w:hAnsi="Arial" w:cs="Arial"/>
          <w:b/>
          <w:bCs/>
          <w:color w:val="000000"/>
          <w:sz w:val="20"/>
          <w:szCs w:val="20"/>
        </w:rPr>
        <w:t>BESLUTNING</w:t>
      </w:r>
    </w:p>
    <w:p w14:paraId="6ED07F91" w14:textId="77777777" w:rsidR="008416E0" w:rsidRDefault="00294DF6">
      <w:pPr>
        <w:spacing w:before="14" w:after="262" w:line="465" w:lineRule="atLeast"/>
        <w:ind w:right="3948"/>
        <w:rPr>
          <w:rFonts w:ascii="Arial" w:eastAsia="Arial" w:hAnsi="Arial" w:cs="Arial"/>
          <w:sz w:val="20"/>
          <w:szCs w:val="20"/>
        </w:rPr>
      </w:pPr>
      <w:r>
        <w:rPr>
          <w:rFonts w:ascii="Arial" w:eastAsia="Arial" w:hAnsi="Arial" w:cs="Arial"/>
          <w:color w:val="000000"/>
          <w:sz w:val="20"/>
          <w:szCs w:val="20"/>
        </w:rPr>
        <w:t xml:space="preserve">Orienteringen om proces og resultat fra 2025 tages til efterretning. </w:t>
      </w:r>
      <w:r>
        <w:rPr>
          <w:rFonts w:ascii="Arial" w:eastAsia="Arial" w:hAnsi="Arial" w:cs="Arial"/>
          <w:b/>
          <w:bCs/>
          <w:color w:val="000000"/>
          <w:sz w:val="20"/>
          <w:szCs w:val="20"/>
        </w:rPr>
        <w:t>BILAG</w:t>
      </w:r>
    </w:p>
    <w:p w14:paraId="4FBAD51C" w14:textId="77777777" w:rsidR="008416E0" w:rsidRDefault="00294DF6">
      <w:pPr>
        <w:numPr>
          <w:ilvl w:val="0"/>
          <w:numId w:val="10"/>
        </w:numPr>
        <w:spacing w:before="1" w:line="217" w:lineRule="atLeast"/>
        <w:ind w:right="-200"/>
        <w:jc w:val="both"/>
        <w:rPr>
          <w:rFonts w:ascii="Arial" w:eastAsia="Arial" w:hAnsi="Arial" w:cs="Arial"/>
          <w:sz w:val="20"/>
          <w:szCs w:val="20"/>
        </w:rPr>
      </w:pPr>
      <w:r>
        <w:rPr>
          <w:rFonts w:ascii="Arial" w:eastAsia="Arial" w:hAnsi="Arial" w:cs="Arial"/>
          <w:color w:val="0000EE"/>
          <w:sz w:val="20"/>
          <w:szCs w:val="20"/>
          <w:u w:val="single"/>
        </w:rPr>
        <w:t xml:space="preserve">Slides_1. </w:t>
      </w:r>
      <w:proofErr w:type="spellStart"/>
      <w:r>
        <w:rPr>
          <w:rFonts w:ascii="Arial" w:eastAsia="Arial" w:hAnsi="Arial" w:cs="Arial"/>
          <w:color w:val="0000EE"/>
          <w:sz w:val="20"/>
          <w:szCs w:val="20"/>
          <w:u w:val="single"/>
        </w:rPr>
        <w:t>møde_lokal</w:t>
      </w:r>
      <w:proofErr w:type="spellEnd"/>
      <w:r>
        <w:rPr>
          <w:rFonts w:ascii="Arial" w:eastAsia="Arial" w:hAnsi="Arial" w:cs="Arial"/>
          <w:color w:val="0000EE"/>
          <w:sz w:val="20"/>
          <w:szCs w:val="20"/>
          <w:u w:val="single"/>
        </w:rPr>
        <w:t xml:space="preserve"> </w:t>
      </w:r>
      <w:proofErr w:type="spellStart"/>
      <w:r>
        <w:rPr>
          <w:rFonts w:ascii="Arial" w:eastAsia="Arial" w:hAnsi="Arial" w:cs="Arial"/>
          <w:color w:val="0000EE"/>
          <w:sz w:val="20"/>
          <w:szCs w:val="20"/>
          <w:u w:val="single"/>
        </w:rPr>
        <w:t>trepart</w:t>
      </w:r>
      <w:proofErr w:type="spellEnd"/>
      <w:r>
        <w:rPr>
          <w:rFonts w:ascii="Arial" w:eastAsia="Arial" w:hAnsi="Arial" w:cs="Arial"/>
          <w:color w:val="0000EE"/>
          <w:sz w:val="20"/>
          <w:szCs w:val="20"/>
          <w:u w:val="single"/>
        </w:rPr>
        <w:t xml:space="preserve"> </w:t>
      </w:r>
      <w:proofErr w:type="spellStart"/>
      <w:r>
        <w:rPr>
          <w:rFonts w:ascii="Arial" w:eastAsia="Arial" w:hAnsi="Arial" w:cs="Arial"/>
          <w:color w:val="0000EE"/>
          <w:sz w:val="20"/>
          <w:szCs w:val="20"/>
          <w:u w:val="single"/>
        </w:rPr>
        <w:t>mariager</w:t>
      </w:r>
      <w:proofErr w:type="spellEnd"/>
      <w:r>
        <w:rPr>
          <w:rFonts w:ascii="Arial" w:eastAsia="Arial" w:hAnsi="Arial" w:cs="Arial"/>
          <w:color w:val="0000EE"/>
          <w:sz w:val="20"/>
          <w:szCs w:val="20"/>
          <w:u w:val="single"/>
        </w:rPr>
        <w:t xml:space="preserve"> fjord_24. februar 2026</w:t>
      </w:r>
    </w:p>
    <w:p w14:paraId="4D8E81B1" w14:textId="77777777" w:rsidR="008416E0" w:rsidRDefault="00294DF6">
      <w:pPr>
        <w:numPr>
          <w:ilvl w:val="0"/>
          <w:numId w:val="10"/>
        </w:numPr>
        <w:spacing w:before="1" w:line="217" w:lineRule="atLeast"/>
        <w:ind w:right="-200"/>
        <w:jc w:val="both"/>
        <w:rPr>
          <w:rFonts w:ascii="Arial" w:eastAsia="Arial" w:hAnsi="Arial" w:cs="Arial"/>
          <w:sz w:val="20"/>
          <w:szCs w:val="20"/>
        </w:rPr>
      </w:pPr>
      <w:r>
        <w:rPr>
          <w:rFonts w:ascii="Arial" w:eastAsia="Arial" w:hAnsi="Arial" w:cs="Arial"/>
          <w:color w:val="0000EE"/>
          <w:sz w:val="20"/>
          <w:szCs w:val="20"/>
          <w:u w:val="single"/>
        </w:rPr>
        <w:t>Bilag 3_Fælles følgebrev til omlægningsplan for Mariager Fjord_7. november 2025</w:t>
      </w:r>
    </w:p>
    <w:p w14:paraId="6F123A11" w14:textId="77777777" w:rsidR="008416E0" w:rsidRDefault="00294DF6">
      <w:pPr>
        <w:numPr>
          <w:ilvl w:val="0"/>
          <w:numId w:val="11"/>
        </w:numPr>
        <w:spacing w:before="245" w:line="317" w:lineRule="atLeast"/>
        <w:ind w:right="-200"/>
        <w:jc w:val="both"/>
        <w:rPr>
          <w:rFonts w:ascii="Arial" w:eastAsia="Arial" w:hAnsi="Arial" w:cs="Arial"/>
          <w:sz w:val="28"/>
          <w:szCs w:val="28"/>
        </w:rPr>
      </w:pPr>
      <w:r>
        <w:rPr>
          <w:rFonts w:ascii="Arial" w:eastAsia="Arial" w:hAnsi="Arial" w:cs="Arial"/>
          <w:color w:val="000000"/>
          <w:sz w:val="2"/>
          <w:szCs w:val="2"/>
        </w:rPr>
        <w:br w:type="page"/>
      </w:r>
      <w:r>
        <w:rPr>
          <w:rFonts w:ascii="Arial" w:eastAsia="Arial" w:hAnsi="Arial" w:cs="Arial"/>
          <w:b/>
          <w:bCs/>
          <w:color w:val="000000"/>
          <w:sz w:val="28"/>
          <w:szCs w:val="28"/>
        </w:rPr>
        <w:lastRenderedPageBreak/>
        <w:t>Introduktion til treparts opgaver i 2026 og frem (30 min)</w:t>
      </w:r>
      <w:bookmarkStart w:id="3" w:name="_page7_x449,49_y66,81"/>
      <w:bookmarkEnd w:id="3"/>
    </w:p>
    <w:p w14:paraId="294A850E" w14:textId="77777777" w:rsidR="008416E0" w:rsidRDefault="00294DF6">
      <w:pPr>
        <w:spacing w:line="508" w:lineRule="atLeast"/>
        <w:ind w:right="6960"/>
        <w:rPr>
          <w:rFonts w:ascii="Arial" w:eastAsia="Arial" w:hAnsi="Arial" w:cs="Arial"/>
          <w:sz w:val="20"/>
          <w:szCs w:val="20"/>
        </w:rPr>
      </w:pPr>
      <w:r>
        <w:rPr>
          <w:rFonts w:ascii="Arial" w:eastAsia="Arial" w:hAnsi="Arial" w:cs="Arial"/>
          <w:b/>
          <w:bCs/>
          <w:color w:val="000000"/>
          <w:sz w:val="21"/>
          <w:szCs w:val="21"/>
        </w:rPr>
        <w:t xml:space="preserve">09.00.00-P20-1-24 </w:t>
      </w:r>
      <w:r>
        <w:rPr>
          <w:rFonts w:ascii="Arial" w:eastAsia="Arial" w:hAnsi="Arial" w:cs="Arial"/>
          <w:b/>
          <w:bCs/>
          <w:color w:val="000000"/>
          <w:sz w:val="20"/>
          <w:szCs w:val="20"/>
        </w:rPr>
        <w:t xml:space="preserve">FORVENTET SAGSGANG </w:t>
      </w:r>
      <w:r>
        <w:rPr>
          <w:rFonts w:ascii="Arial" w:eastAsia="Arial" w:hAnsi="Arial" w:cs="Arial"/>
          <w:color w:val="000000"/>
          <w:sz w:val="20"/>
          <w:szCs w:val="20"/>
        </w:rPr>
        <w:t xml:space="preserve">Lokal Trepart for Mariager Fjord </w:t>
      </w:r>
      <w:r>
        <w:rPr>
          <w:rFonts w:ascii="Arial" w:eastAsia="Arial" w:hAnsi="Arial" w:cs="Arial"/>
          <w:b/>
          <w:bCs/>
          <w:color w:val="000000"/>
          <w:sz w:val="20"/>
          <w:szCs w:val="20"/>
        </w:rPr>
        <w:t>INDSTILLING</w:t>
      </w:r>
    </w:p>
    <w:p w14:paraId="2ADF2CB3" w14:textId="77777777" w:rsidR="008416E0" w:rsidRDefault="00294DF6">
      <w:pPr>
        <w:spacing w:before="248" w:line="212" w:lineRule="atLeast"/>
        <w:ind w:right="1031"/>
        <w:rPr>
          <w:rFonts w:ascii="Arial" w:eastAsia="Arial" w:hAnsi="Arial" w:cs="Arial"/>
          <w:sz w:val="20"/>
          <w:szCs w:val="20"/>
        </w:rPr>
      </w:pPr>
      <w:r>
        <w:rPr>
          <w:rFonts w:ascii="Arial" w:eastAsia="Arial" w:hAnsi="Arial" w:cs="Arial"/>
          <w:color w:val="000000"/>
          <w:sz w:val="20"/>
          <w:szCs w:val="20"/>
        </w:rPr>
        <w:t>Sekretariatet indstiller, at Lokal Trepart for Mariager Fjord tager orientering om trepartens opgaver til efterretning.</w:t>
      </w:r>
    </w:p>
    <w:p w14:paraId="4EC294DC" w14:textId="77777777" w:rsidR="008416E0" w:rsidRDefault="00294DF6">
      <w:pPr>
        <w:spacing w:before="262" w:line="217" w:lineRule="atLeast"/>
        <w:ind w:right="-200"/>
        <w:jc w:val="both"/>
        <w:rPr>
          <w:rFonts w:ascii="Arial" w:eastAsia="Arial" w:hAnsi="Arial" w:cs="Arial"/>
          <w:sz w:val="20"/>
          <w:szCs w:val="20"/>
        </w:rPr>
      </w:pPr>
      <w:r>
        <w:rPr>
          <w:rFonts w:ascii="Arial" w:eastAsia="Arial" w:hAnsi="Arial" w:cs="Arial"/>
          <w:b/>
          <w:bCs/>
          <w:color w:val="000000"/>
          <w:sz w:val="20"/>
          <w:szCs w:val="20"/>
        </w:rPr>
        <w:t>SAGSFREMSTILLING</w:t>
      </w:r>
    </w:p>
    <w:p w14:paraId="19D5A0DA" w14:textId="77777777" w:rsidR="008416E0" w:rsidRDefault="00294DF6">
      <w:pPr>
        <w:spacing w:before="249" w:line="212" w:lineRule="atLeast"/>
        <w:ind w:right="412"/>
        <w:rPr>
          <w:rFonts w:ascii="Arial" w:eastAsia="Arial" w:hAnsi="Arial" w:cs="Arial"/>
          <w:sz w:val="20"/>
          <w:szCs w:val="20"/>
        </w:rPr>
      </w:pPr>
      <w:r>
        <w:rPr>
          <w:rFonts w:ascii="Arial" w:eastAsia="Arial" w:hAnsi="Arial" w:cs="Arial"/>
          <w:color w:val="000000"/>
          <w:sz w:val="20"/>
          <w:szCs w:val="20"/>
        </w:rPr>
        <w:t>Opgaverne og rammesætningen for Lokal Trepart for Mariager Fjord står på skuldrene af arbejdet fra 2025, hvor der blev vedtaget en omlægningsplan for Mariager Fjord.</w:t>
      </w:r>
    </w:p>
    <w:p w14:paraId="3388985F" w14:textId="77777777" w:rsidR="008416E0" w:rsidRDefault="00294DF6">
      <w:pPr>
        <w:spacing w:before="196" w:line="212" w:lineRule="atLeast"/>
        <w:ind w:right="249"/>
        <w:rPr>
          <w:rFonts w:ascii="Arial" w:eastAsia="Arial" w:hAnsi="Arial" w:cs="Arial"/>
          <w:sz w:val="20"/>
          <w:szCs w:val="20"/>
        </w:rPr>
      </w:pPr>
      <w:r>
        <w:rPr>
          <w:rFonts w:ascii="Arial" w:eastAsia="Arial" w:hAnsi="Arial" w:cs="Arial"/>
          <w:color w:val="000000"/>
          <w:sz w:val="20"/>
          <w:szCs w:val="20"/>
        </w:rPr>
        <w:t>Opgaven i 2026 og frem bliver overvejende at følge og sikre implementeringen af omlægningsplanen og løfte udfordringer og barrierer for fremdrift op politisk, se bilag 4.</w:t>
      </w:r>
    </w:p>
    <w:p w14:paraId="1A4A51CD" w14:textId="77777777" w:rsidR="008416E0" w:rsidRDefault="00294DF6">
      <w:pPr>
        <w:spacing w:before="196" w:line="212" w:lineRule="atLeast"/>
        <w:ind w:right="369"/>
        <w:rPr>
          <w:rFonts w:ascii="Arial" w:eastAsia="Arial" w:hAnsi="Arial" w:cs="Arial"/>
          <w:sz w:val="20"/>
          <w:szCs w:val="20"/>
        </w:rPr>
      </w:pPr>
      <w:r>
        <w:rPr>
          <w:rFonts w:ascii="Arial" w:eastAsia="Arial" w:hAnsi="Arial" w:cs="Arial"/>
          <w:color w:val="000000"/>
          <w:sz w:val="20"/>
          <w:szCs w:val="20"/>
        </w:rPr>
        <w:t>På mødet præsenteres opgaven som den er kendt for nuværende, kendte milepæle i Grøn Trepart (se bilag 5), overvejelser om prioritering af indsatsen og der gives et helt foreløbigt bud på en tids- og procesplan for arbejdet.</w:t>
      </w:r>
    </w:p>
    <w:p w14:paraId="3030DE6B" w14:textId="77777777" w:rsidR="008416E0" w:rsidRDefault="00294DF6">
      <w:pPr>
        <w:spacing w:before="1" w:line="825" w:lineRule="atLeast"/>
        <w:ind w:right="713"/>
        <w:rPr>
          <w:rFonts w:ascii="Arial" w:eastAsia="Arial" w:hAnsi="Arial" w:cs="Arial"/>
          <w:sz w:val="20"/>
          <w:szCs w:val="20"/>
        </w:rPr>
      </w:pPr>
      <w:r>
        <w:rPr>
          <w:rFonts w:ascii="Arial" w:eastAsia="Arial" w:hAnsi="Arial" w:cs="Arial"/>
          <w:color w:val="000000"/>
          <w:sz w:val="20"/>
          <w:szCs w:val="20"/>
        </w:rPr>
        <w:t xml:space="preserve">En såkaldt INFORMATIONSPAKKE fra Ministeriet for Grøn Trepart skulle </w:t>
      </w:r>
      <w:proofErr w:type="gramStart"/>
      <w:r>
        <w:rPr>
          <w:rFonts w:ascii="Arial" w:eastAsia="Arial" w:hAnsi="Arial" w:cs="Arial"/>
          <w:color w:val="000000"/>
          <w:sz w:val="20"/>
          <w:szCs w:val="20"/>
        </w:rPr>
        <w:t>endvidere</w:t>
      </w:r>
      <w:proofErr w:type="gramEnd"/>
      <w:r>
        <w:rPr>
          <w:rFonts w:ascii="Arial" w:eastAsia="Arial" w:hAnsi="Arial" w:cs="Arial"/>
          <w:color w:val="000000"/>
          <w:sz w:val="20"/>
          <w:szCs w:val="20"/>
        </w:rPr>
        <w:t xml:space="preserve"> være på trapperne. Bilag 4_De lokale grønne treparter 2026 (KL og Ministeriet for Grøn Trepart)</w:t>
      </w:r>
    </w:p>
    <w:p w14:paraId="5DD18A82" w14:textId="77777777" w:rsidR="008416E0" w:rsidRDefault="00294DF6">
      <w:pPr>
        <w:spacing w:before="182" w:line="212" w:lineRule="atLeast"/>
        <w:ind w:right="784"/>
        <w:rPr>
          <w:rFonts w:ascii="Arial" w:eastAsia="Arial" w:hAnsi="Arial" w:cs="Arial"/>
          <w:sz w:val="20"/>
          <w:szCs w:val="20"/>
        </w:rPr>
      </w:pPr>
      <w:r>
        <w:rPr>
          <w:rFonts w:ascii="Arial" w:eastAsia="Arial" w:hAnsi="Arial" w:cs="Arial"/>
          <w:color w:val="000000"/>
          <w:sz w:val="20"/>
          <w:szCs w:val="20"/>
        </w:rPr>
        <w:t>Bilag 5_Oversigt over politiske beslutninger i 2026 med betydning for de lokale treparter ift. skov, natur, kvælstof og lavbund (KL og Ministeriet for Grøn Trepart)</w:t>
      </w:r>
    </w:p>
    <w:p w14:paraId="4ABB7CAF" w14:textId="77777777" w:rsidR="008416E0" w:rsidRDefault="00294DF6">
      <w:pPr>
        <w:spacing w:before="1485" w:line="217" w:lineRule="atLeast"/>
        <w:ind w:right="-200"/>
        <w:jc w:val="both"/>
        <w:rPr>
          <w:rFonts w:ascii="Arial" w:eastAsia="Arial" w:hAnsi="Arial" w:cs="Arial"/>
          <w:sz w:val="20"/>
          <w:szCs w:val="20"/>
        </w:rPr>
      </w:pPr>
      <w:r>
        <w:rPr>
          <w:rFonts w:ascii="Arial" w:eastAsia="Arial" w:hAnsi="Arial" w:cs="Arial"/>
          <w:b/>
          <w:bCs/>
          <w:color w:val="000000"/>
          <w:sz w:val="20"/>
          <w:szCs w:val="20"/>
        </w:rPr>
        <w:t>BESLUTNING</w:t>
      </w:r>
    </w:p>
    <w:p w14:paraId="15AB2F27" w14:textId="77777777" w:rsidR="008416E0" w:rsidRDefault="00294DF6">
      <w:pPr>
        <w:spacing w:before="246" w:line="237" w:lineRule="atLeast"/>
        <w:ind w:right="-200"/>
        <w:jc w:val="both"/>
        <w:rPr>
          <w:rFonts w:ascii="Arial" w:eastAsia="Arial" w:hAnsi="Arial" w:cs="Arial"/>
          <w:sz w:val="21"/>
          <w:szCs w:val="21"/>
        </w:rPr>
      </w:pPr>
      <w:r>
        <w:rPr>
          <w:rFonts w:ascii="Arial" w:eastAsia="Arial" w:hAnsi="Arial" w:cs="Arial"/>
          <w:color w:val="000000"/>
          <w:sz w:val="21"/>
          <w:szCs w:val="21"/>
        </w:rPr>
        <w:t>Orienteringen om trepartens opgaver, som de er kendt nu, tages til efterretning.</w:t>
      </w:r>
    </w:p>
    <w:p w14:paraId="633C9C05" w14:textId="77777777" w:rsidR="008416E0" w:rsidRDefault="00294DF6">
      <w:pPr>
        <w:spacing w:before="241" w:line="239" w:lineRule="atLeast"/>
        <w:ind w:right="360"/>
        <w:rPr>
          <w:rFonts w:ascii="Arial" w:eastAsia="Arial" w:hAnsi="Arial" w:cs="Arial"/>
          <w:sz w:val="21"/>
          <w:szCs w:val="21"/>
        </w:rPr>
      </w:pPr>
      <w:r>
        <w:rPr>
          <w:rFonts w:ascii="Arial" w:eastAsia="Arial" w:hAnsi="Arial" w:cs="Arial"/>
          <w:color w:val="000000"/>
          <w:sz w:val="21"/>
          <w:szCs w:val="21"/>
        </w:rPr>
        <w:t>Herunder er der særlig fokus bl.a. på trepartens opgave og mulighed for at bringe barriere videre op i det politiske system.</w:t>
      </w:r>
    </w:p>
    <w:p w14:paraId="273A5624" w14:textId="77777777" w:rsidR="008416E0" w:rsidRDefault="00294DF6">
      <w:pPr>
        <w:spacing w:before="205" w:line="212" w:lineRule="atLeast"/>
        <w:ind w:right="369"/>
        <w:rPr>
          <w:rFonts w:ascii="Arial" w:eastAsia="Arial" w:hAnsi="Arial" w:cs="Arial"/>
          <w:sz w:val="20"/>
          <w:szCs w:val="20"/>
        </w:rPr>
      </w:pPr>
      <w:r>
        <w:rPr>
          <w:rFonts w:ascii="Arial" w:eastAsia="Arial" w:hAnsi="Arial" w:cs="Arial"/>
          <w:color w:val="000000"/>
          <w:sz w:val="20"/>
          <w:szCs w:val="20"/>
        </w:rPr>
        <w:t>LF udtrykker ønske om at kommunen skal informere lodsejere om muligheden for håndsoprækning. Der er usikkerhed omkring processen herom og der mangler afklaring omkring roller og hvorvidt kommunen har en rolle i forhold til informationen om håndsoprækning.</w:t>
      </w:r>
    </w:p>
    <w:p w14:paraId="04077341" w14:textId="77777777" w:rsidR="008416E0" w:rsidRDefault="00294DF6">
      <w:pPr>
        <w:spacing w:before="14" w:line="399" w:lineRule="atLeast"/>
        <w:ind w:right="2039"/>
        <w:rPr>
          <w:rFonts w:ascii="Arial" w:eastAsia="Arial" w:hAnsi="Arial" w:cs="Arial"/>
          <w:sz w:val="20"/>
          <w:szCs w:val="20"/>
        </w:rPr>
      </w:pPr>
      <w:r>
        <w:rPr>
          <w:rFonts w:ascii="Arial" w:eastAsia="Arial" w:hAnsi="Arial" w:cs="Arial"/>
          <w:color w:val="000000"/>
          <w:sz w:val="20"/>
          <w:szCs w:val="20"/>
        </w:rPr>
        <w:t>Muligheden for at sende fælles skriftlig kommunikation om håndsoprækning blev drøftet. Sekretariatet foreslår at sende fælles skriftlig kommunikation om håndsoprækning. Muligheden for åbne kontormøder i forvaltningen drøftes.</w:t>
      </w:r>
    </w:p>
    <w:p w14:paraId="2CDD45BA" w14:textId="77777777" w:rsidR="008416E0" w:rsidRDefault="00294DF6">
      <w:pPr>
        <w:spacing w:before="360" w:line="479" w:lineRule="atLeast"/>
        <w:ind w:right="1888"/>
        <w:rPr>
          <w:rFonts w:ascii="Arial" w:eastAsia="Arial" w:hAnsi="Arial" w:cs="Arial"/>
          <w:sz w:val="20"/>
          <w:szCs w:val="20"/>
        </w:rPr>
      </w:pPr>
      <w:r>
        <w:rPr>
          <w:rFonts w:ascii="Arial" w:eastAsia="Arial" w:hAnsi="Arial" w:cs="Arial"/>
          <w:i/>
          <w:iCs/>
          <w:color w:val="000000"/>
          <w:sz w:val="20"/>
          <w:szCs w:val="20"/>
        </w:rPr>
        <w:lastRenderedPageBreak/>
        <w:t xml:space="preserve">Sekretariatet afklarer roller omkring information om håndsoprækning og kommunens rolle. </w:t>
      </w:r>
      <w:r>
        <w:rPr>
          <w:rFonts w:ascii="Arial" w:eastAsia="Arial" w:hAnsi="Arial" w:cs="Arial"/>
          <w:b/>
          <w:bCs/>
          <w:color w:val="000000"/>
          <w:sz w:val="20"/>
          <w:szCs w:val="20"/>
        </w:rPr>
        <w:t>BILAG</w:t>
      </w:r>
    </w:p>
    <w:p w14:paraId="3FC8C47E" w14:textId="77777777" w:rsidR="008416E0" w:rsidRDefault="00294DF6">
      <w:pPr>
        <w:numPr>
          <w:ilvl w:val="0"/>
          <w:numId w:val="12"/>
        </w:numPr>
        <w:spacing w:before="248" w:line="217" w:lineRule="atLeast"/>
        <w:ind w:right="-200"/>
        <w:jc w:val="both"/>
        <w:rPr>
          <w:rFonts w:ascii="Arial" w:eastAsia="Arial" w:hAnsi="Arial" w:cs="Arial"/>
          <w:sz w:val="20"/>
          <w:szCs w:val="20"/>
        </w:rPr>
      </w:pPr>
      <w:r>
        <w:rPr>
          <w:rFonts w:ascii="Arial" w:eastAsia="Arial" w:hAnsi="Arial" w:cs="Arial"/>
          <w:color w:val="0000EE"/>
          <w:sz w:val="20"/>
          <w:szCs w:val="20"/>
          <w:u w:val="single"/>
        </w:rPr>
        <w:t>Bilag 4_De lokale grønne treparter 2026</w:t>
      </w:r>
    </w:p>
    <w:p w14:paraId="1426DA09" w14:textId="77777777" w:rsidR="008416E0" w:rsidRDefault="00BC33EE">
      <w:pPr>
        <w:spacing w:before="1" w:line="217" w:lineRule="atLeast"/>
        <w:ind w:left="304" w:right="-200"/>
        <w:jc w:val="both"/>
        <w:rPr>
          <w:rFonts w:ascii="Arial" w:eastAsia="Arial" w:hAnsi="Arial" w:cs="Arial"/>
          <w:sz w:val="20"/>
          <w:szCs w:val="20"/>
        </w:rPr>
      </w:pPr>
      <w:r>
        <w:pict w14:anchorId="2A89B356">
          <v:shape id="_x0000_i1048" type="#_x0000_t75" style="width:5.95pt;height:5.3pt" o:allowincell="f">
            <v:imagedata r:id="rId16" o:title=""/>
          </v:shape>
        </w:pict>
      </w:r>
      <w:r w:rsidR="00294DF6">
        <w:rPr>
          <w:rFonts w:ascii="Arial" w:eastAsia="Arial" w:hAnsi="Arial" w:cs="Arial"/>
          <w:spacing w:val="55"/>
          <w:sz w:val="20"/>
          <w:szCs w:val="20"/>
        </w:rPr>
        <w:t xml:space="preserve"> </w:t>
      </w:r>
      <w:r w:rsidR="00294DF6">
        <w:rPr>
          <w:rFonts w:ascii="Arial" w:eastAsia="Arial" w:hAnsi="Arial" w:cs="Arial"/>
          <w:color w:val="0000EE"/>
          <w:sz w:val="20"/>
          <w:szCs w:val="20"/>
          <w:u w:val="single"/>
        </w:rPr>
        <w:t>Bilag 5_Oversigt over politiske beslutninger i 2026</w:t>
      </w:r>
    </w:p>
    <w:p w14:paraId="318750F4" w14:textId="77777777" w:rsidR="008416E0" w:rsidRDefault="00294DF6">
      <w:pPr>
        <w:numPr>
          <w:ilvl w:val="0"/>
          <w:numId w:val="13"/>
        </w:numPr>
        <w:spacing w:before="245" w:line="317" w:lineRule="atLeast"/>
        <w:ind w:right="-200"/>
        <w:jc w:val="both"/>
        <w:rPr>
          <w:rFonts w:ascii="Arial" w:eastAsia="Arial" w:hAnsi="Arial" w:cs="Arial"/>
          <w:sz w:val="28"/>
          <w:szCs w:val="28"/>
        </w:rPr>
      </w:pPr>
      <w:r>
        <w:rPr>
          <w:rFonts w:ascii="Arial" w:eastAsia="Arial" w:hAnsi="Arial" w:cs="Arial"/>
          <w:b/>
          <w:bCs/>
          <w:color w:val="000000"/>
          <w:sz w:val="28"/>
          <w:szCs w:val="28"/>
        </w:rPr>
        <w:t>Mødekalender 2026 (10 min)</w:t>
      </w:r>
      <w:bookmarkStart w:id="4" w:name="_page8_x265,80_y66,81"/>
      <w:bookmarkEnd w:id="4"/>
    </w:p>
    <w:p w14:paraId="2F3977A2" w14:textId="77777777" w:rsidR="008416E0" w:rsidRDefault="00294DF6">
      <w:pPr>
        <w:spacing w:line="508" w:lineRule="atLeast"/>
        <w:ind w:right="6960"/>
        <w:rPr>
          <w:rFonts w:ascii="Arial" w:eastAsia="Arial" w:hAnsi="Arial" w:cs="Arial"/>
          <w:sz w:val="20"/>
          <w:szCs w:val="20"/>
        </w:rPr>
      </w:pPr>
      <w:r>
        <w:rPr>
          <w:rFonts w:ascii="Arial" w:eastAsia="Arial" w:hAnsi="Arial" w:cs="Arial"/>
          <w:b/>
          <w:bCs/>
          <w:color w:val="000000"/>
          <w:sz w:val="21"/>
          <w:szCs w:val="21"/>
        </w:rPr>
        <w:t xml:space="preserve">09.00.00-P20-1-24 </w:t>
      </w:r>
      <w:r>
        <w:rPr>
          <w:rFonts w:ascii="Arial" w:eastAsia="Arial" w:hAnsi="Arial" w:cs="Arial"/>
          <w:b/>
          <w:bCs/>
          <w:color w:val="000000"/>
          <w:sz w:val="20"/>
          <w:szCs w:val="20"/>
        </w:rPr>
        <w:t xml:space="preserve">FORVENTET SAGSGANG </w:t>
      </w:r>
      <w:r>
        <w:rPr>
          <w:rFonts w:ascii="Arial" w:eastAsia="Arial" w:hAnsi="Arial" w:cs="Arial"/>
          <w:color w:val="000000"/>
          <w:sz w:val="20"/>
          <w:szCs w:val="20"/>
        </w:rPr>
        <w:t xml:space="preserve">Lokal Trepart for Mariager Fjord </w:t>
      </w:r>
      <w:r>
        <w:rPr>
          <w:rFonts w:ascii="Arial" w:eastAsia="Arial" w:hAnsi="Arial" w:cs="Arial"/>
          <w:b/>
          <w:bCs/>
          <w:color w:val="000000"/>
          <w:sz w:val="20"/>
          <w:szCs w:val="20"/>
        </w:rPr>
        <w:t>INDSTILLING</w:t>
      </w:r>
    </w:p>
    <w:p w14:paraId="4AAF5745" w14:textId="77777777" w:rsidR="008416E0" w:rsidRDefault="00294DF6">
      <w:pPr>
        <w:spacing w:before="248" w:line="217" w:lineRule="atLeast"/>
        <w:ind w:right="-200"/>
        <w:jc w:val="both"/>
        <w:rPr>
          <w:rFonts w:ascii="Arial" w:eastAsia="Arial" w:hAnsi="Arial" w:cs="Arial"/>
          <w:sz w:val="20"/>
          <w:szCs w:val="20"/>
        </w:rPr>
      </w:pPr>
      <w:r>
        <w:rPr>
          <w:rFonts w:ascii="Arial" w:eastAsia="Arial" w:hAnsi="Arial" w:cs="Arial"/>
          <w:color w:val="000000"/>
          <w:sz w:val="20"/>
          <w:szCs w:val="20"/>
        </w:rPr>
        <w:t>Sekretariatet indstiller,</w:t>
      </w:r>
    </w:p>
    <w:p w14:paraId="43B3CE9A" w14:textId="77777777" w:rsidR="008416E0" w:rsidRDefault="00294DF6">
      <w:pPr>
        <w:numPr>
          <w:ilvl w:val="0"/>
          <w:numId w:val="14"/>
        </w:numPr>
        <w:spacing w:before="196" w:line="212" w:lineRule="atLeast"/>
        <w:ind w:right="3979"/>
        <w:rPr>
          <w:rFonts w:ascii="Arial" w:eastAsia="Arial" w:hAnsi="Arial" w:cs="Arial"/>
          <w:sz w:val="20"/>
          <w:szCs w:val="20"/>
        </w:rPr>
      </w:pPr>
      <w:r>
        <w:rPr>
          <w:rFonts w:ascii="Arial" w:eastAsia="Arial" w:hAnsi="Arial" w:cs="Arial"/>
          <w:color w:val="000000"/>
          <w:sz w:val="20"/>
          <w:szCs w:val="20"/>
        </w:rPr>
        <w:t xml:space="preserve">at forslag til datoer for resterende møder i 2026 godkendes. </w:t>
      </w:r>
      <w:r w:rsidR="00BC33EE">
        <w:pict w14:anchorId="7FB1AD00">
          <v:shape id="_x0000_i1049" type="#_x0000_t75" style="width:5.95pt;height:5.3pt" o:allowincell="f">
            <v:imagedata r:id="rId17" o:title=""/>
          </v:shape>
        </w:pict>
      </w:r>
      <w:r>
        <w:rPr>
          <w:rFonts w:ascii="Arial" w:eastAsia="Arial" w:hAnsi="Arial" w:cs="Arial"/>
          <w:spacing w:val="55"/>
          <w:sz w:val="20"/>
          <w:szCs w:val="20"/>
        </w:rPr>
        <w:t xml:space="preserve"> </w:t>
      </w:r>
      <w:r>
        <w:rPr>
          <w:rFonts w:ascii="Arial" w:eastAsia="Arial" w:hAnsi="Arial" w:cs="Arial"/>
          <w:color w:val="000000"/>
          <w:sz w:val="20"/>
          <w:szCs w:val="20"/>
        </w:rPr>
        <w:t xml:space="preserve">ønsker til emner, der behandles på næste møde, drøftes. </w:t>
      </w:r>
    </w:p>
    <w:p w14:paraId="6409D04C" w14:textId="77777777" w:rsidR="008416E0" w:rsidRDefault="00294DF6">
      <w:pPr>
        <w:spacing w:before="262" w:line="217" w:lineRule="atLeast"/>
        <w:ind w:right="-200"/>
        <w:jc w:val="both"/>
        <w:rPr>
          <w:rFonts w:ascii="Arial" w:eastAsia="Arial" w:hAnsi="Arial" w:cs="Arial"/>
          <w:sz w:val="20"/>
          <w:szCs w:val="20"/>
        </w:rPr>
      </w:pPr>
      <w:r>
        <w:rPr>
          <w:rFonts w:ascii="Arial" w:eastAsia="Arial" w:hAnsi="Arial" w:cs="Arial"/>
          <w:b/>
          <w:bCs/>
          <w:color w:val="000000"/>
          <w:sz w:val="20"/>
          <w:szCs w:val="20"/>
        </w:rPr>
        <w:t>SAGSFREMSTILLING</w:t>
      </w:r>
    </w:p>
    <w:p w14:paraId="6788D218" w14:textId="77777777" w:rsidR="008416E0" w:rsidRDefault="00294DF6">
      <w:pPr>
        <w:spacing w:before="249" w:line="212" w:lineRule="atLeast"/>
        <w:ind w:right="437"/>
        <w:rPr>
          <w:rFonts w:ascii="Arial" w:eastAsia="Arial" w:hAnsi="Arial" w:cs="Arial"/>
          <w:sz w:val="20"/>
          <w:szCs w:val="20"/>
        </w:rPr>
      </w:pPr>
      <w:r>
        <w:rPr>
          <w:rFonts w:ascii="Arial" w:eastAsia="Arial" w:hAnsi="Arial" w:cs="Arial"/>
          <w:color w:val="000000"/>
          <w:sz w:val="20"/>
          <w:szCs w:val="20"/>
        </w:rPr>
        <w:t xml:space="preserve">Sekretariatet anbefaler nedenstående møderække: • Onsdag den 29. april </w:t>
      </w:r>
      <w:proofErr w:type="spellStart"/>
      <w:r>
        <w:rPr>
          <w:rFonts w:ascii="Arial" w:eastAsia="Arial" w:hAnsi="Arial" w:cs="Arial"/>
          <w:color w:val="000000"/>
          <w:sz w:val="20"/>
          <w:szCs w:val="20"/>
        </w:rPr>
        <w:t>kl</w:t>
      </w:r>
      <w:proofErr w:type="spellEnd"/>
      <w:r>
        <w:rPr>
          <w:rFonts w:ascii="Arial" w:eastAsia="Arial" w:hAnsi="Arial" w:cs="Arial"/>
          <w:color w:val="000000"/>
          <w:sz w:val="20"/>
          <w:szCs w:val="20"/>
        </w:rPr>
        <w:t xml:space="preserve"> 15.30-18.30 • Tirsdag den 29. september kl. 15.30-18.30 • Tirsdag den 8. december kl. 15.30-18.30 </w:t>
      </w:r>
    </w:p>
    <w:p w14:paraId="06F0BE6F" w14:textId="77777777" w:rsidR="008416E0" w:rsidRDefault="00294DF6">
      <w:pPr>
        <w:spacing w:before="196" w:line="212" w:lineRule="atLeast"/>
        <w:ind w:right="564"/>
        <w:rPr>
          <w:rFonts w:ascii="Arial" w:eastAsia="Arial" w:hAnsi="Arial" w:cs="Arial"/>
          <w:sz w:val="20"/>
          <w:szCs w:val="20"/>
        </w:rPr>
      </w:pPr>
      <w:r>
        <w:rPr>
          <w:rFonts w:ascii="Arial" w:eastAsia="Arial" w:hAnsi="Arial" w:cs="Arial"/>
          <w:color w:val="000000"/>
          <w:sz w:val="20"/>
          <w:szCs w:val="20"/>
        </w:rPr>
        <w:t xml:space="preserve">Møderækken afspejler nogenlunde mødekalenderen som ligger i forslag hos Lokal Trepart for Limfjorden. Tidsrum og sted er en gentagelse fra 2025, og kan ændres som </w:t>
      </w:r>
      <w:proofErr w:type="spellStart"/>
      <w:r>
        <w:rPr>
          <w:rFonts w:ascii="Arial" w:eastAsia="Arial" w:hAnsi="Arial" w:cs="Arial"/>
          <w:color w:val="000000"/>
          <w:sz w:val="20"/>
          <w:szCs w:val="20"/>
        </w:rPr>
        <w:t>fremt</w:t>
      </w:r>
      <w:proofErr w:type="spellEnd"/>
      <w:r>
        <w:rPr>
          <w:rFonts w:ascii="Arial" w:eastAsia="Arial" w:hAnsi="Arial" w:cs="Arial"/>
          <w:color w:val="000000"/>
          <w:sz w:val="20"/>
          <w:szCs w:val="20"/>
        </w:rPr>
        <w:t xml:space="preserve"> det ønskes.</w:t>
      </w:r>
    </w:p>
    <w:p w14:paraId="5CC66863" w14:textId="77777777" w:rsidR="008416E0" w:rsidRDefault="00294DF6">
      <w:pPr>
        <w:spacing w:before="182" w:line="217" w:lineRule="atLeast"/>
        <w:ind w:right="-200"/>
        <w:jc w:val="both"/>
        <w:rPr>
          <w:rFonts w:ascii="Arial" w:eastAsia="Arial" w:hAnsi="Arial" w:cs="Arial"/>
          <w:sz w:val="20"/>
          <w:szCs w:val="20"/>
        </w:rPr>
      </w:pPr>
      <w:r>
        <w:rPr>
          <w:rFonts w:ascii="Arial" w:eastAsia="Arial" w:hAnsi="Arial" w:cs="Arial"/>
          <w:color w:val="000000"/>
          <w:sz w:val="20"/>
          <w:szCs w:val="20"/>
        </w:rPr>
        <w:t>Der tages forbehold for ændringer.</w:t>
      </w:r>
    </w:p>
    <w:p w14:paraId="429F836B" w14:textId="77777777" w:rsidR="008416E0" w:rsidRDefault="00294DF6">
      <w:pPr>
        <w:spacing w:before="196" w:line="212" w:lineRule="atLeast"/>
        <w:ind w:right="467"/>
        <w:rPr>
          <w:rFonts w:ascii="Arial" w:eastAsia="Arial" w:hAnsi="Arial" w:cs="Arial"/>
          <w:sz w:val="20"/>
          <w:szCs w:val="20"/>
        </w:rPr>
      </w:pPr>
      <w:r>
        <w:rPr>
          <w:rFonts w:ascii="Arial" w:eastAsia="Arial" w:hAnsi="Arial" w:cs="Arial"/>
          <w:color w:val="000000"/>
          <w:sz w:val="20"/>
          <w:szCs w:val="20"/>
        </w:rPr>
        <w:t>Desuden forslås en temadag om miljøtilstand og presfaktorer i fjorden i samarbejde med Limfjordsrådet og Lokal Trepart Limfjorden mhp. at skabe fællesskab om fakta og sikre et ens fagligt grundlag for arbejdet.</w:t>
      </w:r>
    </w:p>
    <w:p w14:paraId="7C817775" w14:textId="77777777" w:rsidR="008416E0" w:rsidRDefault="00294DF6">
      <w:pPr>
        <w:spacing w:before="593" w:line="217" w:lineRule="atLeast"/>
        <w:ind w:right="-200"/>
        <w:jc w:val="both"/>
        <w:rPr>
          <w:rFonts w:ascii="Arial" w:eastAsia="Arial" w:hAnsi="Arial" w:cs="Arial"/>
          <w:sz w:val="20"/>
          <w:szCs w:val="20"/>
        </w:rPr>
      </w:pPr>
      <w:r>
        <w:rPr>
          <w:rFonts w:ascii="Arial" w:eastAsia="Arial" w:hAnsi="Arial" w:cs="Arial"/>
          <w:i/>
          <w:iCs/>
          <w:color w:val="000000"/>
          <w:sz w:val="20"/>
          <w:szCs w:val="20"/>
        </w:rPr>
        <w:t>Ønsker til emner på kommende møder:</w:t>
      </w:r>
    </w:p>
    <w:p w14:paraId="0DD0D0AC" w14:textId="77777777" w:rsidR="008416E0" w:rsidRDefault="00294DF6">
      <w:pPr>
        <w:spacing w:before="196" w:line="212" w:lineRule="atLeast"/>
        <w:ind w:right="340"/>
        <w:rPr>
          <w:rFonts w:ascii="Arial" w:eastAsia="Arial" w:hAnsi="Arial" w:cs="Arial"/>
          <w:sz w:val="20"/>
          <w:szCs w:val="20"/>
        </w:rPr>
      </w:pPr>
      <w:r>
        <w:rPr>
          <w:rFonts w:ascii="Arial" w:eastAsia="Arial" w:hAnsi="Arial" w:cs="Arial"/>
          <w:color w:val="000000"/>
          <w:sz w:val="20"/>
          <w:szCs w:val="20"/>
        </w:rPr>
        <w:t xml:space="preserve">Sekretariatet vil i samarbejde med Formandskabet for Lokal Trepart for Mariager Fjord udarbejde dagsordener til møderne. Medlemmerne af treparten er altid velkomne til at komme med </w:t>
      </w:r>
      <w:proofErr w:type="spellStart"/>
      <w:r>
        <w:rPr>
          <w:rFonts w:ascii="Arial" w:eastAsia="Arial" w:hAnsi="Arial" w:cs="Arial"/>
          <w:color w:val="000000"/>
          <w:sz w:val="20"/>
          <w:szCs w:val="20"/>
        </w:rPr>
        <w:t>forslagtil</w:t>
      </w:r>
      <w:proofErr w:type="spellEnd"/>
      <w:r>
        <w:rPr>
          <w:rFonts w:ascii="Arial" w:eastAsia="Arial" w:hAnsi="Arial" w:cs="Arial"/>
          <w:color w:val="000000"/>
          <w:sz w:val="20"/>
          <w:szCs w:val="20"/>
        </w:rPr>
        <w:t xml:space="preserve"> emner der ønskes drøftet på møderne.</w:t>
      </w:r>
    </w:p>
    <w:p w14:paraId="1EE2120E" w14:textId="77777777" w:rsidR="008416E0" w:rsidRDefault="00294DF6">
      <w:pPr>
        <w:spacing w:before="262" w:line="217" w:lineRule="atLeast"/>
        <w:ind w:right="-200"/>
        <w:jc w:val="both"/>
        <w:rPr>
          <w:rFonts w:ascii="Arial" w:eastAsia="Arial" w:hAnsi="Arial" w:cs="Arial"/>
          <w:sz w:val="20"/>
          <w:szCs w:val="20"/>
        </w:rPr>
      </w:pPr>
      <w:r>
        <w:rPr>
          <w:rFonts w:ascii="Arial" w:eastAsia="Arial" w:hAnsi="Arial" w:cs="Arial"/>
          <w:b/>
          <w:bCs/>
          <w:color w:val="000000"/>
          <w:sz w:val="20"/>
          <w:szCs w:val="20"/>
        </w:rPr>
        <w:t>BESLUTNING</w:t>
      </w:r>
    </w:p>
    <w:p w14:paraId="61DB6612" w14:textId="77777777" w:rsidR="008416E0" w:rsidRDefault="00294DF6">
      <w:pPr>
        <w:spacing w:before="249" w:line="217" w:lineRule="atLeast"/>
        <w:ind w:right="-200"/>
        <w:jc w:val="both"/>
        <w:rPr>
          <w:rFonts w:ascii="Arial" w:eastAsia="Arial" w:hAnsi="Arial" w:cs="Arial"/>
          <w:sz w:val="20"/>
          <w:szCs w:val="20"/>
        </w:rPr>
      </w:pPr>
      <w:r>
        <w:rPr>
          <w:rFonts w:ascii="Arial" w:eastAsia="Arial" w:hAnsi="Arial" w:cs="Arial"/>
          <w:color w:val="000000"/>
          <w:sz w:val="20"/>
          <w:szCs w:val="20"/>
        </w:rPr>
        <w:t>Forslag til datoer for resterende møder i 2026 godkendes, og suppleres med endnu et møde i juni.</w:t>
      </w:r>
    </w:p>
    <w:p w14:paraId="38E7A937" w14:textId="77777777" w:rsidR="008416E0" w:rsidRDefault="00294DF6">
      <w:pPr>
        <w:spacing w:before="191" w:line="239" w:lineRule="atLeast"/>
        <w:ind w:right="396"/>
        <w:rPr>
          <w:rFonts w:ascii="Arial" w:eastAsia="Arial" w:hAnsi="Arial" w:cs="Arial"/>
          <w:sz w:val="21"/>
          <w:szCs w:val="21"/>
        </w:rPr>
      </w:pPr>
      <w:r>
        <w:rPr>
          <w:rFonts w:ascii="Arial" w:eastAsia="Arial" w:hAnsi="Arial" w:cs="Arial"/>
          <w:color w:val="000000"/>
          <w:sz w:val="21"/>
          <w:szCs w:val="21"/>
        </w:rPr>
        <w:t>Der foreslåede møde skal ligge før deadline for indberetning (som dog pt er ukendt) - mødedatoen er derfor for nu reserveres til den 15/6.</w:t>
      </w:r>
    </w:p>
    <w:p w14:paraId="2A53734E" w14:textId="77777777" w:rsidR="008416E0" w:rsidRDefault="00294DF6">
      <w:pPr>
        <w:spacing w:before="242" w:line="237" w:lineRule="atLeast"/>
        <w:ind w:right="-200"/>
        <w:jc w:val="both"/>
        <w:rPr>
          <w:rFonts w:ascii="Arial" w:eastAsia="Arial" w:hAnsi="Arial" w:cs="Arial"/>
          <w:sz w:val="21"/>
          <w:szCs w:val="21"/>
        </w:rPr>
      </w:pPr>
      <w:r>
        <w:rPr>
          <w:rFonts w:ascii="Arial" w:eastAsia="Arial" w:hAnsi="Arial" w:cs="Arial"/>
          <w:color w:val="000000"/>
          <w:sz w:val="21"/>
          <w:szCs w:val="21"/>
        </w:rPr>
        <w:t xml:space="preserve">Der vil snarest blive </w:t>
      </w:r>
      <w:proofErr w:type="spellStart"/>
      <w:r>
        <w:rPr>
          <w:rFonts w:ascii="Arial" w:eastAsia="Arial" w:hAnsi="Arial" w:cs="Arial"/>
          <w:color w:val="000000"/>
          <w:sz w:val="21"/>
          <w:szCs w:val="21"/>
        </w:rPr>
        <w:t>indkalt</w:t>
      </w:r>
      <w:proofErr w:type="spellEnd"/>
      <w:r>
        <w:rPr>
          <w:rFonts w:ascii="Arial" w:eastAsia="Arial" w:hAnsi="Arial" w:cs="Arial"/>
          <w:color w:val="000000"/>
          <w:sz w:val="21"/>
          <w:szCs w:val="21"/>
        </w:rPr>
        <w:t xml:space="preserve"> til </w:t>
      </w:r>
      <w:proofErr w:type="spellStart"/>
      <w:r>
        <w:rPr>
          <w:rFonts w:ascii="Arial" w:eastAsia="Arial" w:hAnsi="Arial" w:cs="Arial"/>
          <w:color w:val="000000"/>
          <w:sz w:val="21"/>
          <w:szCs w:val="21"/>
        </w:rPr>
        <w:t>mødene</w:t>
      </w:r>
      <w:proofErr w:type="spellEnd"/>
      <w:r>
        <w:rPr>
          <w:rFonts w:ascii="Arial" w:eastAsia="Arial" w:hAnsi="Arial" w:cs="Arial"/>
          <w:color w:val="000000"/>
          <w:sz w:val="21"/>
          <w:szCs w:val="21"/>
        </w:rPr>
        <w:t xml:space="preserve"> som </w:t>
      </w:r>
      <w:proofErr w:type="spellStart"/>
      <w:r>
        <w:rPr>
          <w:rFonts w:ascii="Arial" w:eastAsia="Arial" w:hAnsi="Arial" w:cs="Arial"/>
          <w:color w:val="000000"/>
          <w:sz w:val="21"/>
          <w:szCs w:val="21"/>
        </w:rPr>
        <w:t>såldes</w:t>
      </w:r>
      <w:proofErr w:type="spellEnd"/>
      <w:r>
        <w:rPr>
          <w:rFonts w:ascii="Arial" w:eastAsia="Arial" w:hAnsi="Arial" w:cs="Arial"/>
          <w:color w:val="000000"/>
          <w:sz w:val="21"/>
          <w:szCs w:val="21"/>
        </w:rPr>
        <w:t xml:space="preserve"> ligger på følgende datoer for 2026:</w:t>
      </w:r>
    </w:p>
    <w:p w14:paraId="5E7B4662" w14:textId="77777777" w:rsidR="008416E0" w:rsidRDefault="00BC33EE">
      <w:pPr>
        <w:spacing w:before="431"/>
        <w:ind w:left="304" w:right="-200"/>
        <w:jc w:val="both"/>
        <w:rPr>
          <w:rFonts w:ascii="Arial" w:eastAsia="Arial" w:hAnsi="Arial" w:cs="Arial"/>
          <w:sz w:val="20"/>
          <w:szCs w:val="20"/>
        </w:rPr>
      </w:pPr>
      <w:r>
        <w:pict w14:anchorId="5E46D322">
          <v:shape id="_x0000_i1050" type="#_x0000_t75" style="width:5.95pt;height:5.3pt" o:allowincell="f">
            <v:imagedata r:id="rId18" o:title=""/>
          </v:shape>
        </w:pict>
      </w:r>
      <w:r w:rsidR="00294DF6">
        <w:rPr>
          <w:rFonts w:ascii="Arial" w:eastAsia="Arial" w:hAnsi="Arial" w:cs="Arial"/>
          <w:spacing w:val="55"/>
          <w:sz w:val="20"/>
          <w:szCs w:val="20"/>
        </w:rPr>
        <w:t xml:space="preserve"> </w:t>
      </w:r>
      <w:r w:rsidR="00294DF6">
        <w:rPr>
          <w:rFonts w:ascii="Arial" w:eastAsia="Arial" w:hAnsi="Arial" w:cs="Arial"/>
          <w:color w:val="000000"/>
          <w:sz w:val="20"/>
          <w:szCs w:val="20"/>
        </w:rPr>
        <w:t xml:space="preserve">Onsdag den 29. april </w:t>
      </w:r>
      <w:proofErr w:type="spellStart"/>
      <w:r w:rsidR="00294DF6">
        <w:rPr>
          <w:rFonts w:ascii="Arial" w:eastAsia="Arial" w:hAnsi="Arial" w:cs="Arial"/>
          <w:color w:val="000000"/>
          <w:sz w:val="20"/>
          <w:szCs w:val="20"/>
        </w:rPr>
        <w:t>kl</w:t>
      </w:r>
      <w:proofErr w:type="spellEnd"/>
      <w:r w:rsidR="00294DF6">
        <w:rPr>
          <w:rFonts w:ascii="Arial" w:eastAsia="Arial" w:hAnsi="Arial" w:cs="Arial"/>
          <w:color w:val="000000"/>
          <w:sz w:val="20"/>
          <w:szCs w:val="20"/>
        </w:rPr>
        <w:t xml:space="preserve"> 15.30-18.30</w:t>
      </w:r>
    </w:p>
    <w:p w14:paraId="3A480FA5" w14:textId="77777777" w:rsidR="008416E0" w:rsidRDefault="00294DF6">
      <w:pPr>
        <w:numPr>
          <w:ilvl w:val="0"/>
          <w:numId w:val="15"/>
        </w:numPr>
        <w:spacing w:before="1" w:line="217" w:lineRule="atLeast"/>
        <w:ind w:right="-200"/>
        <w:jc w:val="both"/>
        <w:rPr>
          <w:rFonts w:ascii="Arial" w:eastAsia="Arial" w:hAnsi="Arial" w:cs="Arial"/>
          <w:sz w:val="20"/>
          <w:szCs w:val="20"/>
        </w:rPr>
      </w:pPr>
      <w:r>
        <w:rPr>
          <w:rFonts w:ascii="Arial" w:eastAsia="Arial" w:hAnsi="Arial" w:cs="Arial"/>
          <w:color w:val="000000"/>
          <w:sz w:val="20"/>
          <w:szCs w:val="20"/>
        </w:rPr>
        <w:t xml:space="preserve">Mandag den 15. juni </w:t>
      </w:r>
      <w:proofErr w:type="spellStart"/>
      <w:r>
        <w:rPr>
          <w:rFonts w:ascii="Arial" w:eastAsia="Arial" w:hAnsi="Arial" w:cs="Arial"/>
          <w:color w:val="000000"/>
          <w:sz w:val="20"/>
          <w:szCs w:val="20"/>
        </w:rPr>
        <w:t>kl</w:t>
      </w:r>
      <w:proofErr w:type="spellEnd"/>
      <w:r>
        <w:rPr>
          <w:rFonts w:ascii="Arial" w:eastAsia="Arial" w:hAnsi="Arial" w:cs="Arial"/>
          <w:color w:val="000000"/>
          <w:sz w:val="20"/>
          <w:szCs w:val="20"/>
        </w:rPr>
        <w:t xml:space="preserve"> 15.30-18.30 (forslået dato, kalendersat efter mødet)</w:t>
      </w:r>
    </w:p>
    <w:p w14:paraId="798CF1F2" w14:textId="77777777" w:rsidR="008416E0" w:rsidRDefault="00294DF6">
      <w:pPr>
        <w:numPr>
          <w:ilvl w:val="0"/>
          <w:numId w:val="15"/>
        </w:numPr>
        <w:spacing w:before="1" w:line="217" w:lineRule="atLeast"/>
        <w:ind w:right="-200"/>
        <w:jc w:val="both"/>
        <w:rPr>
          <w:rFonts w:ascii="Arial" w:eastAsia="Arial" w:hAnsi="Arial" w:cs="Arial"/>
          <w:sz w:val="20"/>
          <w:szCs w:val="20"/>
        </w:rPr>
      </w:pPr>
      <w:r>
        <w:rPr>
          <w:rFonts w:ascii="Arial" w:eastAsia="Arial" w:hAnsi="Arial" w:cs="Arial"/>
          <w:color w:val="000000"/>
          <w:sz w:val="20"/>
          <w:szCs w:val="20"/>
        </w:rPr>
        <w:t>Tirsdag den 29. september kl. 15.30-18.30</w:t>
      </w:r>
    </w:p>
    <w:p w14:paraId="2F2ADC48" w14:textId="77777777" w:rsidR="008416E0" w:rsidRDefault="00BC33EE">
      <w:pPr>
        <w:spacing w:before="1" w:line="217" w:lineRule="atLeast"/>
        <w:ind w:left="304" w:right="-200"/>
        <w:jc w:val="both"/>
        <w:rPr>
          <w:rFonts w:ascii="Arial" w:eastAsia="Arial" w:hAnsi="Arial" w:cs="Arial"/>
          <w:sz w:val="20"/>
          <w:szCs w:val="20"/>
        </w:rPr>
      </w:pPr>
      <w:r>
        <w:pict w14:anchorId="5E1E9C30">
          <v:shape id="_x0000_i1051" type="#_x0000_t75" style="width:5.95pt;height:5.3pt" o:allowincell="f">
            <v:imagedata r:id="rId19" o:title=""/>
          </v:shape>
        </w:pict>
      </w:r>
      <w:r w:rsidR="00294DF6">
        <w:rPr>
          <w:rFonts w:ascii="Arial" w:eastAsia="Arial" w:hAnsi="Arial" w:cs="Arial"/>
          <w:spacing w:val="55"/>
          <w:sz w:val="20"/>
          <w:szCs w:val="20"/>
        </w:rPr>
        <w:t xml:space="preserve"> </w:t>
      </w:r>
      <w:r w:rsidR="00294DF6">
        <w:rPr>
          <w:rFonts w:ascii="Arial" w:eastAsia="Arial" w:hAnsi="Arial" w:cs="Arial"/>
          <w:color w:val="000000"/>
          <w:sz w:val="20"/>
          <w:szCs w:val="20"/>
        </w:rPr>
        <w:t>Tirsdag den 8. december kl. 15.30-18.30</w:t>
      </w:r>
    </w:p>
    <w:p w14:paraId="1A518A4E" w14:textId="77777777" w:rsidR="008416E0" w:rsidRDefault="00294DF6">
      <w:pPr>
        <w:spacing w:before="196" w:line="212" w:lineRule="atLeast"/>
        <w:ind w:right="1193"/>
        <w:rPr>
          <w:rFonts w:ascii="Arial" w:eastAsia="Arial" w:hAnsi="Arial" w:cs="Arial"/>
          <w:sz w:val="20"/>
          <w:szCs w:val="20"/>
        </w:rPr>
      </w:pPr>
      <w:proofErr w:type="gramStart"/>
      <w:r>
        <w:rPr>
          <w:rFonts w:ascii="Arial" w:eastAsia="Arial" w:hAnsi="Arial" w:cs="Arial"/>
          <w:color w:val="000000"/>
          <w:sz w:val="20"/>
          <w:szCs w:val="20"/>
        </w:rPr>
        <w:t>Endvidere</w:t>
      </w:r>
      <w:proofErr w:type="gramEnd"/>
      <w:r>
        <w:rPr>
          <w:rFonts w:ascii="Arial" w:eastAsia="Arial" w:hAnsi="Arial" w:cs="Arial"/>
          <w:color w:val="000000"/>
          <w:sz w:val="20"/>
          <w:szCs w:val="20"/>
        </w:rPr>
        <w:t xml:space="preserve"> arbejdes der på ekskursion i eget opland før sommerferien - fx til et projektområde hvor udtagningen er i gang.</w:t>
      </w:r>
    </w:p>
    <w:p w14:paraId="45338523" w14:textId="77777777" w:rsidR="008416E0" w:rsidRDefault="00294DF6">
      <w:pPr>
        <w:spacing w:before="196" w:line="212" w:lineRule="atLeast"/>
        <w:ind w:right="344"/>
        <w:rPr>
          <w:rFonts w:ascii="Arial" w:eastAsia="Arial" w:hAnsi="Arial" w:cs="Arial"/>
          <w:sz w:val="20"/>
          <w:szCs w:val="20"/>
        </w:rPr>
      </w:pPr>
      <w:r>
        <w:rPr>
          <w:rFonts w:ascii="Arial" w:eastAsia="Arial" w:hAnsi="Arial" w:cs="Arial"/>
          <w:color w:val="000000"/>
          <w:sz w:val="20"/>
          <w:szCs w:val="20"/>
        </w:rPr>
        <w:lastRenderedPageBreak/>
        <w:t xml:space="preserve">Til orientering er der indkaldt til løbende møder i teknikergruppen for Lokal Trepart Mariager Fjord, </w:t>
      </w:r>
      <w:proofErr w:type="spellStart"/>
      <w:r>
        <w:rPr>
          <w:rFonts w:ascii="Arial" w:eastAsia="Arial" w:hAnsi="Arial" w:cs="Arial"/>
          <w:color w:val="000000"/>
          <w:sz w:val="20"/>
          <w:szCs w:val="20"/>
        </w:rPr>
        <w:t>ca</w:t>
      </w:r>
      <w:proofErr w:type="spellEnd"/>
      <w:r>
        <w:rPr>
          <w:rFonts w:ascii="Arial" w:eastAsia="Arial" w:hAnsi="Arial" w:cs="Arial"/>
          <w:color w:val="000000"/>
          <w:sz w:val="20"/>
          <w:szCs w:val="20"/>
        </w:rPr>
        <w:t xml:space="preserve"> 3 uger forud for hvert møde.</w:t>
      </w:r>
    </w:p>
    <w:p w14:paraId="64876F65" w14:textId="77777777" w:rsidR="008416E0" w:rsidRDefault="00294DF6">
      <w:pPr>
        <w:spacing w:before="593" w:line="217" w:lineRule="atLeast"/>
        <w:ind w:right="-200"/>
        <w:jc w:val="both"/>
        <w:rPr>
          <w:rFonts w:ascii="Arial" w:eastAsia="Arial" w:hAnsi="Arial" w:cs="Arial"/>
          <w:sz w:val="20"/>
          <w:szCs w:val="20"/>
        </w:rPr>
      </w:pPr>
      <w:r>
        <w:rPr>
          <w:rFonts w:ascii="Arial" w:eastAsia="Arial" w:hAnsi="Arial" w:cs="Arial"/>
          <w:color w:val="000000"/>
          <w:sz w:val="20"/>
          <w:szCs w:val="20"/>
        </w:rPr>
        <w:t>Emner til kommende møder drøftes:</w:t>
      </w:r>
    </w:p>
    <w:p w14:paraId="3AC9742C" w14:textId="77777777" w:rsidR="008416E0" w:rsidRDefault="00294DF6">
      <w:pPr>
        <w:spacing w:before="191" w:line="239" w:lineRule="atLeast"/>
        <w:ind w:right="1935"/>
        <w:rPr>
          <w:rFonts w:ascii="Arial" w:eastAsia="Arial" w:hAnsi="Arial" w:cs="Arial"/>
          <w:sz w:val="21"/>
          <w:szCs w:val="21"/>
        </w:rPr>
      </w:pPr>
      <w:r>
        <w:rPr>
          <w:rFonts w:ascii="Arial" w:eastAsia="Arial" w:hAnsi="Arial" w:cs="Arial"/>
          <w:color w:val="000000"/>
          <w:sz w:val="21"/>
          <w:szCs w:val="21"/>
        </w:rPr>
        <w:t>Milepælsplan/oversigt/status for omlægningsindsatsen efterspørges. det aftales at 'Fremdrift/Projektstatus' bliver et fast punkt på fremtidige dagsordener.</w:t>
      </w:r>
    </w:p>
    <w:p w14:paraId="5D7A86D6" w14:textId="77777777" w:rsidR="008416E0" w:rsidRDefault="00294DF6">
      <w:pPr>
        <w:numPr>
          <w:ilvl w:val="0"/>
          <w:numId w:val="16"/>
        </w:numPr>
        <w:spacing w:before="230" w:line="332" w:lineRule="atLeast"/>
        <w:ind w:right="219"/>
        <w:rPr>
          <w:rFonts w:ascii="Arial" w:eastAsia="Arial" w:hAnsi="Arial" w:cs="Arial"/>
          <w:sz w:val="28"/>
          <w:szCs w:val="28"/>
        </w:rPr>
      </w:pPr>
      <w:proofErr w:type="spellStart"/>
      <w:r>
        <w:rPr>
          <w:rFonts w:ascii="Arial" w:eastAsia="Arial" w:hAnsi="Arial" w:cs="Arial"/>
          <w:b/>
          <w:bCs/>
          <w:color w:val="000000"/>
          <w:sz w:val="28"/>
          <w:szCs w:val="28"/>
        </w:rPr>
        <w:t>Onboarding</w:t>
      </w:r>
      <w:proofErr w:type="spellEnd"/>
      <w:r>
        <w:rPr>
          <w:rFonts w:ascii="Arial" w:eastAsia="Arial" w:hAnsi="Arial" w:cs="Arial"/>
          <w:b/>
          <w:bCs/>
          <w:color w:val="000000"/>
          <w:sz w:val="28"/>
          <w:szCs w:val="28"/>
        </w:rPr>
        <w:t xml:space="preserve"> af repræsentanter i Lokal Trepart for Mariager Fjord (10 min)</w:t>
      </w:r>
      <w:bookmarkStart w:id="5" w:name="_page9_x90,77_y83,45"/>
      <w:bookmarkEnd w:id="5"/>
    </w:p>
    <w:p w14:paraId="4093AB31" w14:textId="77777777" w:rsidR="008416E0" w:rsidRDefault="00294DF6">
      <w:pPr>
        <w:spacing w:before="240" w:line="237" w:lineRule="atLeast"/>
        <w:ind w:right="-200"/>
        <w:jc w:val="both"/>
        <w:rPr>
          <w:rFonts w:ascii="Arial" w:eastAsia="Arial" w:hAnsi="Arial" w:cs="Arial"/>
          <w:sz w:val="21"/>
          <w:szCs w:val="21"/>
        </w:rPr>
      </w:pPr>
      <w:r>
        <w:rPr>
          <w:rFonts w:ascii="Arial" w:eastAsia="Arial" w:hAnsi="Arial" w:cs="Arial"/>
          <w:b/>
          <w:bCs/>
          <w:color w:val="000000"/>
          <w:sz w:val="21"/>
          <w:szCs w:val="21"/>
        </w:rPr>
        <w:t>09.00.00-P20-1-24</w:t>
      </w:r>
    </w:p>
    <w:p w14:paraId="7C1B3C68" w14:textId="77777777" w:rsidR="008416E0" w:rsidRDefault="00294DF6">
      <w:pPr>
        <w:spacing w:before="272" w:line="217" w:lineRule="atLeast"/>
        <w:ind w:right="-200"/>
        <w:jc w:val="both"/>
        <w:rPr>
          <w:rFonts w:ascii="Arial" w:eastAsia="Arial" w:hAnsi="Arial" w:cs="Arial"/>
          <w:sz w:val="20"/>
          <w:szCs w:val="20"/>
        </w:rPr>
      </w:pPr>
      <w:r>
        <w:rPr>
          <w:rFonts w:ascii="Arial" w:eastAsia="Arial" w:hAnsi="Arial" w:cs="Arial"/>
          <w:b/>
          <w:bCs/>
          <w:color w:val="000000"/>
          <w:sz w:val="20"/>
          <w:szCs w:val="20"/>
        </w:rPr>
        <w:t>FORVENTET SAGSGANG</w:t>
      </w:r>
    </w:p>
    <w:p w14:paraId="3BE9582B" w14:textId="77777777" w:rsidR="008416E0" w:rsidRDefault="00294DF6">
      <w:pPr>
        <w:spacing w:before="249" w:line="217" w:lineRule="atLeast"/>
        <w:ind w:right="-200"/>
        <w:jc w:val="both"/>
        <w:rPr>
          <w:rFonts w:ascii="Arial" w:eastAsia="Arial" w:hAnsi="Arial" w:cs="Arial"/>
          <w:sz w:val="20"/>
          <w:szCs w:val="20"/>
        </w:rPr>
      </w:pPr>
      <w:r>
        <w:rPr>
          <w:rFonts w:ascii="Arial" w:eastAsia="Arial" w:hAnsi="Arial" w:cs="Arial"/>
          <w:color w:val="000000"/>
          <w:sz w:val="20"/>
          <w:szCs w:val="20"/>
        </w:rPr>
        <w:t>Lokal Trepart for Mariager Fjord</w:t>
      </w:r>
    </w:p>
    <w:p w14:paraId="01E8432A" w14:textId="77777777" w:rsidR="008416E0" w:rsidRDefault="00294DF6">
      <w:pPr>
        <w:spacing w:before="262" w:line="217" w:lineRule="atLeast"/>
        <w:ind w:right="-200"/>
        <w:jc w:val="both"/>
        <w:rPr>
          <w:rFonts w:ascii="Arial" w:eastAsia="Arial" w:hAnsi="Arial" w:cs="Arial"/>
          <w:sz w:val="20"/>
          <w:szCs w:val="20"/>
        </w:rPr>
      </w:pPr>
      <w:r>
        <w:rPr>
          <w:rFonts w:ascii="Arial" w:eastAsia="Arial" w:hAnsi="Arial" w:cs="Arial"/>
          <w:b/>
          <w:bCs/>
          <w:color w:val="000000"/>
          <w:sz w:val="20"/>
          <w:szCs w:val="20"/>
        </w:rPr>
        <w:t>INDSTILLING</w:t>
      </w:r>
    </w:p>
    <w:p w14:paraId="4665580E" w14:textId="77777777" w:rsidR="008416E0" w:rsidRDefault="00294DF6">
      <w:pPr>
        <w:spacing w:before="1" w:line="479" w:lineRule="atLeast"/>
        <w:ind w:right="1204"/>
        <w:rPr>
          <w:rFonts w:ascii="Arial" w:eastAsia="Arial" w:hAnsi="Arial" w:cs="Arial"/>
          <w:sz w:val="20"/>
          <w:szCs w:val="20"/>
        </w:rPr>
      </w:pPr>
      <w:r>
        <w:rPr>
          <w:rFonts w:ascii="Arial" w:eastAsia="Arial" w:hAnsi="Arial" w:cs="Arial"/>
          <w:color w:val="000000"/>
          <w:sz w:val="20"/>
          <w:szCs w:val="20"/>
        </w:rPr>
        <w:t xml:space="preserve">Sekretariatet </w:t>
      </w:r>
      <w:proofErr w:type="gramStart"/>
      <w:r>
        <w:rPr>
          <w:rFonts w:ascii="Arial" w:eastAsia="Arial" w:hAnsi="Arial" w:cs="Arial"/>
          <w:color w:val="000000"/>
          <w:sz w:val="20"/>
          <w:szCs w:val="20"/>
        </w:rPr>
        <w:t>indstiller,</w:t>
      </w:r>
      <w:proofErr w:type="gramEnd"/>
      <w:r>
        <w:rPr>
          <w:rFonts w:ascii="Arial" w:eastAsia="Arial" w:hAnsi="Arial" w:cs="Arial"/>
          <w:color w:val="000000"/>
          <w:sz w:val="20"/>
          <w:szCs w:val="20"/>
        </w:rPr>
        <w:t xml:space="preserve"> at drøfte </w:t>
      </w:r>
      <w:proofErr w:type="spellStart"/>
      <w:r>
        <w:rPr>
          <w:rFonts w:ascii="Arial" w:eastAsia="Arial" w:hAnsi="Arial" w:cs="Arial"/>
          <w:color w:val="000000"/>
          <w:sz w:val="20"/>
          <w:szCs w:val="20"/>
        </w:rPr>
        <w:t>onboarding</w:t>
      </w:r>
      <w:proofErr w:type="spellEnd"/>
      <w:r>
        <w:rPr>
          <w:rFonts w:ascii="Arial" w:eastAsia="Arial" w:hAnsi="Arial" w:cs="Arial"/>
          <w:color w:val="000000"/>
          <w:sz w:val="20"/>
          <w:szCs w:val="20"/>
        </w:rPr>
        <w:t xml:space="preserve"> af repræsentanterne i Lokal Trepart for Mariager Fjord </w:t>
      </w:r>
      <w:r>
        <w:rPr>
          <w:rFonts w:ascii="Arial" w:eastAsia="Arial" w:hAnsi="Arial" w:cs="Arial"/>
          <w:b/>
          <w:bCs/>
          <w:color w:val="000000"/>
          <w:sz w:val="20"/>
          <w:szCs w:val="20"/>
        </w:rPr>
        <w:t>SAGSFREMSTILLING</w:t>
      </w:r>
    </w:p>
    <w:p w14:paraId="38EFFAF6" w14:textId="77777777" w:rsidR="008416E0" w:rsidRDefault="00294DF6">
      <w:pPr>
        <w:spacing w:before="248" w:line="212" w:lineRule="atLeast"/>
        <w:ind w:right="379"/>
        <w:rPr>
          <w:rFonts w:ascii="Arial" w:eastAsia="Arial" w:hAnsi="Arial" w:cs="Arial"/>
          <w:sz w:val="20"/>
          <w:szCs w:val="20"/>
        </w:rPr>
      </w:pPr>
      <w:r>
        <w:rPr>
          <w:rFonts w:ascii="Arial" w:eastAsia="Arial" w:hAnsi="Arial" w:cs="Arial"/>
          <w:color w:val="000000"/>
          <w:sz w:val="20"/>
          <w:szCs w:val="20"/>
        </w:rPr>
        <w:t xml:space="preserve">Grundet nye repræsentanter i treparten, og et ønske om at komme godt fra start i den nye lokale </w:t>
      </w:r>
      <w:proofErr w:type="spellStart"/>
      <w:r>
        <w:rPr>
          <w:rFonts w:ascii="Arial" w:eastAsia="Arial" w:hAnsi="Arial" w:cs="Arial"/>
          <w:color w:val="000000"/>
          <w:sz w:val="20"/>
          <w:szCs w:val="20"/>
        </w:rPr>
        <w:t>trepart</w:t>
      </w:r>
      <w:proofErr w:type="spellEnd"/>
      <w:r>
        <w:rPr>
          <w:rFonts w:ascii="Arial" w:eastAsia="Arial" w:hAnsi="Arial" w:cs="Arial"/>
          <w:color w:val="000000"/>
          <w:sz w:val="20"/>
          <w:szCs w:val="20"/>
        </w:rPr>
        <w:t xml:space="preserve">, anbefaler Sekretariatet en drøftelse af hvorledes </w:t>
      </w:r>
      <w:proofErr w:type="spellStart"/>
      <w:r>
        <w:rPr>
          <w:rFonts w:ascii="Arial" w:eastAsia="Arial" w:hAnsi="Arial" w:cs="Arial"/>
          <w:color w:val="000000"/>
          <w:sz w:val="20"/>
          <w:szCs w:val="20"/>
        </w:rPr>
        <w:t>onboarding</w:t>
      </w:r>
      <w:proofErr w:type="spellEnd"/>
      <w:r>
        <w:rPr>
          <w:rFonts w:ascii="Arial" w:eastAsia="Arial" w:hAnsi="Arial" w:cs="Arial"/>
          <w:color w:val="000000"/>
          <w:sz w:val="20"/>
          <w:szCs w:val="20"/>
        </w:rPr>
        <w:t xml:space="preserve"> af nye repræsentanter bedst varetages. Igennem 2025 har der løbende været faglige input og drøftelser, som har ligget til grund for de beslutninger, som er taget i treparten frem mod den endelig omlægningsplan. </w:t>
      </w:r>
    </w:p>
    <w:p w14:paraId="697B9318" w14:textId="77777777" w:rsidR="008416E0" w:rsidRDefault="00294DF6">
      <w:pPr>
        <w:spacing w:before="196" w:line="212" w:lineRule="atLeast"/>
        <w:ind w:right="249"/>
        <w:rPr>
          <w:rFonts w:ascii="Arial" w:eastAsia="Arial" w:hAnsi="Arial" w:cs="Arial"/>
          <w:sz w:val="20"/>
          <w:szCs w:val="20"/>
        </w:rPr>
      </w:pPr>
      <w:r>
        <w:rPr>
          <w:rFonts w:ascii="Arial" w:eastAsia="Arial" w:hAnsi="Arial" w:cs="Arial"/>
          <w:color w:val="000000"/>
          <w:sz w:val="20"/>
          <w:szCs w:val="20"/>
        </w:rPr>
        <w:t>På mødet præsenteres et resume af året der er gået med udarbejdelsen af en omlægningsplan, men det er forventeligt ikke tilstrækkeligt i forhold til at bringe nye repræsentanter på omdrejningshøjde. Derfor vil Sekretariatet gerne tilbyde at understøtte denne vidensopbygning på en form som passer repræsentanternes ønske.</w:t>
      </w:r>
    </w:p>
    <w:p w14:paraId="44C6F6DB" w14:textId="77777777" w:rsidR="008416E0" w:rsidRDefault="00294DF6">
      <w:pPr>
        <w:spacing w:before="196" w:line="212" w:lineRule="atLeast"/>
        <w:ind w:right="260"/>
        <w:rPr>
          <w:rFonts w:ascii="Arial" w:eastAsia="Arial" w:hAnsi="Arial" w:cs="Arial"/>
          <w:sz w:val="20"/>
          <w:szCs w:val="20"/>
        </w:rPr>
      </w:pPr>
      <w:proofErr w:type="gramStart"/>
      <w:r>
        <w:rPr>
          <w:rFonts w:ascii="Arial" w:eastAsia="Arial" w:hAnsi="Arial" w:cs="Arial"/>
          <w:color w:val="000000"/>
          <w:sz w:val="20"/>
          <w:szCs w:val="20"/>
        </w:rPr>
        <w:t>Endvidere</w:t>
      </w:r>
      <w:proofErr w:type="gramEnd"/>
      <w:r>
        <w:rPr>
          <w:rFonts w:ascii="Arial" w:eastAsia="Arial" w:hAnsi="Arial" w:cs="Arial"/>
          <w:color w:val="000000"/>
          <w:sz w:val="20"/>
          <w:szCs w:val="20"/>
        </w:rPr>
        <w:t xml:space="preserve"> foreslås der, i samarbejde med Lokal Trepart Limfjorden, afholdt en temadag om fjordenes tilstand inden sommerferien. </w:t>
      </w:r>
    </w:p>
    <w:p w14:paraId="1FF9020F" w14:textId="77777777" w:rsidR="008416E0" w:rsidRDefault="00294DF6">
      <w:pPr>
        <w:spacing w:before="593" w:line="217" w:lineRule="atLeast"/>
        <w:ind w:right="-200"/>
        <w:jc w:val="both"/>
        <w:rPr>
          <w:rFonts w:ascii="Arial" w:eastAsia="Arial" w:hAnsi="Arial" w:cs="Arial"/>
          <w:sz w:val="20"/>
          <w:szCs w:val="20"/>
        </w:rPr>
      </w:pPr>
      <w:r>
        <w:rPr>
          <w:rFonts w:ascii="Arial" w:eastAsia="Arial" w:hAnsi="Arial" w:cs="Arial"/>
          <w:i/>
          <w:iCs/>
          <w:color w:val="000000"/>
          <w:sz w:val="20"/>
          <w:szCs w:val="20"/>
        </w:rPr>
        <w:t>Kilder til information:</w:t>
      </w:r>
    </w:p>
    <w:p w14:paraId="2ED0AC67" w14:textId="77777777" w:rsidR="008416E0" w:rsidRDefault="00294DF6">
      <w:pPr>
        <w:numPr>
          <w:ilvl w:val="0"/>
          <w:numId w:val="17"/>
        </w:numPr>
        <w:spacing w:before="196" w:line="217" w:lineRule="atLeast"/>
        <w:ind w:right="-200"/>
        <w:jc w:val="both"/>
        <w:rPr>
          <w:rFonts w:ascii="Arial" w:eastAsia="Arial" w:hAnsi="Arial" w:cs="Arial"/>
          <w:sz w:val="20"/>
          <w:szCs w:val="20"/>
        </w:rPr>
      </w:pPr>
      <w:r>
        <w:rPr>
          <w:rFonts w:ascii="Arial" w:eastAsia="Arial" w:hAnsi="Arial" w:cs="Arial"/>
          <w:b/>
          <w:bCs/>
          <w:color w:val="000000"/>
          <w:sz w:val="20"/>
          <w:szCs w:val="20"/>
        </w:rPr>
        <w:t xml:space="preserve">IT-værktøjet MARS </w:t>
      </w:r>
      <w:r>
        <w:rPr>
          <w:rFonts w:ascii="Arial" w:eastAsia="Arial" w:hAnsi="Arial" w:cs="Arial"/>
          <w:color w:val="000000"/>
          <w:sz w:val="20"/>
          <w:szCs w:val="20"/>
        </w:rPr>
        <w:t>(vises på mødet)</w:t>
      </w:r>
    </w:p>
    <w:p w14:paraId="1672B2AD" w14:textId="77777777" w:rsidR="008416E0" w:rsidRDefault="00294DF6">
      <w:pPr>
        <w:spacing w:before="178" w:line="239" w:lineRule="atLeast"/>
        <w:ind w:right="206"/>
        <w:rPr>
          <w:rFonts w:ascii="Arial" w:eastAsia="Arial" w:hAnsi="Arial" w:cs="Arial"/>
          <w:sz w:val="21"/>
          <w:szCs w:val="21"/>
        </w:rPr>
      </w:pPr>
      <w:r>
        <w:rPr>
          <w:rFonts w:ascii="Arial" w:eastAsia="Arial" w:hAnsi="Arial" w:cs="Arial"/>
          <w:color w:val="000000"/>
          <w:sz w:val="21"/>
          <w:szCs w:val="21"/>
        </w:rPr>
        <w:t xml:space="preserve">Fra den 28. januar kan alle publicerede omlægningsplaner, herunder skitseprojekter, nu ses på kort i MARS' statusmodul, som er offentligt tilgængeligt på </w:t>
      </w:r>
      <w:hyperlink r:id="rId20" w:history="1">
        <w:r>
          <w:rPr>
            <w:rFonts w:ascii="Arial" w:eastAsia="Arial" w:hAnsi="Arial" w:cs="Arial"/>
            <w:color w:val="0000EE"/>
            <w:sz w:val="21"/>
            <w:szCs w:val="21"/>
            <w:u w:val="single"/>
          </w:rPr>
          <w:t>https://mars.sgav.dk/</w:t>
        </w:r>
      </w:hyperlink>
    </w:p>
    <w:p w14:paraId="493D66B9" w14:textId="77777777" w:rsidR="008416E0" w:rsidRDefault="00294DF6">
      <w:pPr>
        <w:spacing w:before="240" w:line="239" w:lineRule="atLeast"/>
        <w:ind w:right="206"/>
        <w:rPr>
          <w:rFonts w:ascii="Arial" w:eastAsia="Arial" w:hAnsi="Arial" w:cs="Arial"/>
          <w:sz w:val="21"/>
          <w:szCs w:val="21"/>
        </w:rPr>
      </w:pPr>
      <w:r>
        <w:rPr>
          <w:rFonts w:ascii="Arial" w:eastAsia="Arial" w:hAnsi="Arial" w:cs="Arial"/>
          <w:color w:val="000000"/>
          <w:sz w:val="21"/>
          <w:szCs w:val="21"/>
        </w:rPr>
        <w:t xml:space="preserve">Projekterne findes under ”Lokale Treparter” og kan findes her: </w:t>
      </w:r>
      <w:hyperlink r:id="rId21" w:history="1">
        <w:r>
          <w:rPr>
            <w:rFonts w:ascii="Arial" w:eastAsia="Arial" w:hAnsi="Arial" w:cs="Arial"/>
            <w:color w:val="0000EE"/>
            <w:sz w:val="21"/>
            <w:szCs w:val="21"/>
            <w:u w:val="single"/>
          </w:rPr>
          <w:t>Link til de lokale grønne treparters omlægningsplaner i MARS</w:t>
        </w:r>
      </w:hyperlink>
      <w:r>
        <w:rPr>
          <w:rFonts w:ascii="Arial" w:eastAsia="Arial" w:hAnsi="Arial" w:cs="Arial"/>
          <w:color w:val="000000"/>
          <w:sz w:val="21"/>
          <w:szCs w:val="21"/>
        </w:rPr>
        <w:t xml:space="preserve">. Man tilgår en omlægningsplan ved at klikke på en af de lokale treparter i oversigten, fx Mariager </w:t>
      </w:r>
      <w:proofErr w:type="spellStart"/>
      <w:r>
        <w:rPr>
          <w:rFonts w:ascii="Arial" w:eastAsia="Arial" w:hAnsi="Arial" w:cs="Arial"/>
          <w:color w:val="000000"/>
          <w:sz w:val="21"/>
          <w:szCs w:val="21"/>
        </w:rPr>
        <w:t>FJord</w:t>
      </w:r>
      <w:proofErr w:type="spellEnd"/>
      <w:r>
        <w:rPr>
          <w:rFonts w:ascii="Arial" w:eastAsia="Arial" w:hAnsi="Arial" w:cs="Arial"/>
          <w:color w:val="000000"/>
          <w:sz w:val="21"/>
          <w:szCs w:val="21"/>
        </w:rPr>
        <w:t>. Herefter ruller man ned på siden til overskriften ”Projektoversigt”.</w:t>
      </w:r>
    </w:p>
    <w:p w14:paraId="539A92CF" w14:textId="77777777" w:rsidR="008416E0" w:rsidRDefault="00294DF6">
      <w:pPr>
        <w:spacing w:before="240" w:line="239" w:lineRule="atLeast"/>
        <w:ind w:right="336"/>
        <w:rPr>
          <w:rFonts w:ascii="Arial" w:eastAsia="Arial" w:hAnsi="Arial" w:cs="Arial"/>
          <w:sz w:val="21"/>
          <w:szCs w:val="21"/>
        </w:rPr>
      </w:pPr>
      <w:r>
        <w:rPr>
          <w:rFonts w:ascii="Arial" w:eastAsia="Arial" w:hAnsi="Arial" w:cs="Arial"/>
          <w:color w:val="000000"/>
          <w:sz w:val="21"/>
          <w:szCs w:val="21"/>
        </w:rPr>
        <w:t xml:space="preserve">I ”Projektoversigt” vises projekterne i en lokal grøn treparts omlægningsplan fordelt på projekternes status: Skitseprojekter, Forundersøgelsestilsagn, Etableringstilsagn og Anlagt. Med pilene kan man klikke sig rundt mellem de forskellige projektstatusser. På kortet vises hvor projektet er placeret geografisk. </w:t>
      </w:r>
    </w:p>
    <w:p w14:paraId="6BFEF39A" w14:textId="77777777" w:rsidR="008416E0" w:rsidRDefault="00294DF6">
      <w:pPr>
        <w:numPr>
          <w:ilvl w:val="0"/>
          <w:numId w:val="18"/>
        </w:numPr>
        <w:spacing w:before="200" w:line="239" w:lineRule="atLeast"/>
        <w:ind w:right="1255"/>
        <w:rPr>
          <w:rFonts w:ascii="Arial" w:eastAsia="Arial" w:hAnsi="Arial" w:cs="Arial"/>
          <w:sz w:val="21"/>
          <w:szCs w:val="21"/>
        </w:rPr>
      </w:pPr>
      <w:r>
        <w:rPr>
          <w:rFonts w:ascii="Arial" w:eastAsia="Arial" w:hAnsi="Arial" w:cs="Arial"/>
          <w:b/>
          <w:bCs/>
          <w:color w:val="000000"/>
          <w:sz w:val="21"/>
          <w:szCs w:val="21"/>
        </w:rPr>
        <w:t xml:space="preserve">Styrelsen for Grøn Arealomlægning og </w:t>
      </w:r>
      <w:proofErr w:type="spellStart"/>
      <w:r>
        <w:rPr>
          <w:rFonts w:ascii="Arial" w:eastAsia="Arial" w:hAnsi="Arial" w:cs="Arial"/>
          <w:b/>
          <w:bCs/>
          <w:color w:val="000000"/>
          <w:sz w:val="21"/>
          <w:szCs w:val="21"/>
        </w:rPr>
        <w:t>Vandmiljø</w:t>
      </w:r>
      <w:proofErr w:type="spellEnd"/>
      <w:r>
        <w:rPr>
          <w:rFonts w:ascii="Arial" w:eastAsia="Arial" w:hAnsi="Arial" w:cs="Arial"/>
          <w:b/>
          <w:bCs/>
          <w:color w:val="000000"/>
          <w:sz w:val="21"/>
          <w:szCs w:val="21"/>
        </w:rPr>
        <w:t xml:space="preserve"> (SGAV)</w:t>
      </w:r>
      <w:r>
        <w:rPr>
          <w:rFonts w:ascii="Arial" w:eastAsia="Arial" w:hAnsi="Arial" w:cs="Arial"/>
          <w:color w:val="000000"/>
          <w:sz w:val="21"/>
          <w:szCs w:val="21"/>
        </w:rPr>
        <w:t xml:space="preserve"> </w:t>
      </w:r>
      <w:hyperlink r:id="rId22" w:history="1">
        <w:r>
          <w:rPr>
            <w:rFonts w:ascii="Arial" w:eastAsia="Arial" w:hAnsi="Arial" w:cs="Arial"/>
            <w:color w:val="0000EE"/>
            <w:sz w:val="21"/>
            <w:szCs w:val="21"/>
            <w:u w:val="single"/>
          </w:rPr>
          <w:t xml:space="preserve">https://sgav.dk/groen- </w:t>
        </w:r>
        <w:proofErr w:type="spellStart"/>
        <w:r>
          <w:rPr>
            <w:rFonts w:ascii="Arial" w:eastAsia="Arial" w:hAnsi="Arial" w:cs="Arial"/>
            <w:color w:val="0000EE"/>
            <w:sz w:val="21"/>
            <w:szCs w:val="21"/>
            <w:u w:val="single"/>
          </w:rPr>
          <w:t>trepart</w:t>
        </w:r>
        <w:proofErr w:type="spellEnd"/>
        <w:r>
          <w:rPr>
            <w:rFonts w:ascii="Arial" w:eastAsia="Arial" w:hAnsi="Arial" w:cs="Arial"/>
            <w:color w:val="0000EE"/>
            <w:sz w:val="21"/>
            <w:szCs w:val="21"/>
            <w:u w:val="single"/>
          </w:rPr>
          <w:t>/</w:t>
        </w:r>
        <w:proofErr w:type="spellStart"/>
        <w:r>
          <w:rPr>
            <w:rFonts w:ascii="Arial" w:eastAsia="Arial" w:hAnsi="Arial" w:cs="Arial"/>
            <w:color w:val="0000EE"/>
            <w:sz w:val="21"/>
            <w:szCs w:val="21"/>
            <w:u w:val="single"/>
          </w:rPr>
          <w:t>lokale-treparter</w:t>
        </w:r>
        <w:proofErr w:type="spellEnd"/>
      </w:hyperlink>
    </w:p>
    <w:p w14:paraId="2ED44412" w14:textId="77777777" w:rsidR="008416E0" w:rsidRDefault="00294DF6">
      <w:pPr>
        <w:spacing w:before="214" w:line="239" w:lineRule="atLeast"/>
        <w:ind w:right="1738"/>
        <w:rPr>
          <w:rFonts w:ascii="Arial" w:eastAsia="Arial" w:hAnsi="Arial" w:cs="Arial"/>
          <w:sz w:val="21"/>
          <w:szCs w:val="21"/>
        </w:rPr>
      </w:pPr>
      <w:r>
        <w:rPr>
          <w:rFonts w:ascii="Arial" w:eastAsia="Arial" w:hAnsi="Arial" w:cs="Arial"/>
          <w:color w:val="000000"/>
          <w:sz w:val="21"/>
          <w:szCs w:val="21"/>
        </w:rPr>
        <w:t xml:space="preserve">Info blandt om treparter, vandområdeplaner, </w:t>
      </w:r>
      <w:proofErr w:type="spellStart"/>
      <w:r>
        <w:rPr>
          <w:rFonts w:ascii="Arial" w:eastAsia="Arial" w:hAnsi="Arial" w:cs="Arial"/>
          <w:color w:val="000000"/>
          <w:sz w:val="21"/>
          <w:szCs w:val="21"/>
        </w:rPr>
        <w:t>faktaark</w:t>
      </w:r>
      <w:proofErr w:type="spellEnd"/>
      <w:r>
        <w:rPr>
          <w:rFonts w:ascii="Arial" w:eastAsia="Arial" w:hAnsi="Arial" w:cs="Arial"/>
          <w:color w:val="000000"/>
          <w:sz w:val="21"/>
          <w:szCs w:val="21"/>
        </w:rPr>
        <w:t xml:space="preserve"> om grøn </w:t>
      </w:r>
      <w:proofErr w:type="spellStart"/>
      <w:r>
        <w:rPr>
          <w:rFonts w:ascii="Arial" w:eastAsia="Arial" w:hAnsi="Arial" w:cs="Arial"/>
          <w:color w:val="000000"/>
          <w:sz w:val="21"/>
          <w:szCs w:val="21"/>
        </w:rPr>
        <w:t>trepart</w:t>
      </w:r>
      <w:proofErr w:type="spellEnd"/>
      <w:r>
        <w:rPr>
          <w:rFonts w:ascii="Arial" w:eastAsia="Arial" w:hAnsi="Arial" w:cs="Arial"/>
          <w:color w:val="000000"/>
          <w:sz w:val="21"/>
          <w:szCs w:val="21"/>
        </w:rPr>
        <w:t xml:space="preserve"> mv, info om ny reguleringsmodel, webinarer, nyheder.</w:t>
      </w:r>
    </w:p>
    <w:p w14:paraId="20443A63" w14:textId="77777777" w:rsidR="008416E0" w:rsidRDefault="00294DF6">
      <w:pPr>
        <w:numPr>
          <w:ilvl w:val="0"/>
          <w:numId w:val="19"/>
        </w:numPr>
        <w:spacing w:before="215" w:line="237" w:lineRule="atLeast"/>
        <w:ind w:right="-200"/>
        <w:jc w:val="both"/>
        <w:rPr>
          <w:rFonts w:ascii="Arial" w:eastAsia="Arial" w:hAnsi="Arial" w:cs="Arial"/>
          <w:sz w:val="21"/>
          <w:szCs w:val="21"/>
        </w:rPr>
      </w:pPr>
      <w:r>
        <w:rPr>
          <w:rFonts w:ascii="Arial" w:eastAsia="Arial" w:hAnsi="Arial" w:cs="Arial"/>
          <w:b/>
          <w:bCs/>
          <w:color w:val="000000"/>
          <w:sz w:val="21"/>
          <w:szCs w:val="21"/>
        </w:rPr>
        <w:lastRenderedPageBreak/>
        <w:t xml:space="preserve">Ministeriet for Grøn Trepart </w:t>
      </w:r>
      <w:hyperlink r:id="rId23" w:history="1">
        <w:r>
          <w:rPr>
            <w:rFonts w:ascii="Arial" w:eastAsia="Arial" w:hAnsi="Arial" w:cs="Arial"/>
            <w:color w:val="0000EE"/>
            <w:sz w:val="21"/>
            <w:szCs w:val="21"/>
            <w:u w:val="single"/>
          </w:rPr>
          <w:t>https://mgtp.dk/groent-danmark/om-den-groenne-trepart</w:t>
        </w:r>
      </w:hyperlink>
    </w:p>
    <w:p w14:paraId="7480A541" w14:textId="77777777" w:rsidR="008416E0" w:rsidRDefault="00294DF6">
      <w:pPr>
        <w:spacing w:before="216" w:line="237" w:lineRule="atLeast"/>
        <w:ind w:right="-200"/>
        <w:jc w:val="both"/>
        <w:rPr>
          <w:rFonts w:ascii="Arial" w:eastAsia="Arial" w:hAnsi="Arial" w:cs="Arial"/>
          <w:sz w:val="21"/>
          <w:szCs w:val="21"/>
        </w:rPr>
      </w:pPr>
      <w:r>
        <w:rPr>
          <w:rFonts w:ascii="Arial" w:eastAsia="Arial" w:hAnsi="Arial" w:cs="Arial"/>
          <w:color w:val="000000"/>
          <w:sz w:val="21"/>
          <w:szCs w:val="21"/>
        </w:rPr>
        <w:t xml:space="preserve">Info om blandt andet Den Grønne </w:t>
      </w:r>
      <w:proofErr w:type="spellStart"/>
      <w:r>
        <w:rPr>
          <w:rFonts w:ascii="Arial" w:eastAsia="Arial" w:hAnsi="Arial" w:cs="Arial"/>
          <w:color w:val="000000"/>
          <w:sz w:val="21"/>
          <w:szCs w:val="21"/>
        </w:rPr>
        <w:t>Treparts</w:t>
      </w:r>
      <w:proofErr w:type="spellEnd"/>
      <w:r>
        <w:rPr>
          <w:rFonts w:ascii="Arial" w:eastAsia="Arial" w:hAnsi="Arial" w:cs="Arial"/>
          <w:color w:val="000000"/>
          <w:sz w:val="21"/>
          <w:szCs w:val="21"/>
        </w:rPr>
        <w:t xml:space="preserve"> Aftale, Taskforce for Arealudtag mv.</w:t>
      </w:r>
    </w:p>
    <w:p w14:paraId="06509EC9" w14:textId="77777777" w:rsidR="008416E0" w:rsidRDefault="00294DF6">
      <w:pPr>
        <w:numPr>
          <w:ilvl w:val="0"/>
          <w:numId w:val="20"/>
        </w:numPr>
        <w:spacing w:before="216" w:line="237" w:lineRule="atLeast"/>
        <w:ind w:right="-200"/>
        <w:jc w:val="both"/>
        <w:rPr>
          <w:rFonts w:ascii="Arial" w:eastAsia="Arial" w:hAnsi="Arial" w:cs="Arial"/>
          <w:sz w:val="21"/>
          <w:szCs w:val="21"/>
        </w:rPr>
      </w:pPr>
      <w:r>
        <w:rPr>
          <w:rFonts w:ascii="Arial" w:eastAsia="Arial" w:hAnsi="Arial" w:cs="Arial"/>
          <w:b/>
          <w:bCs/>
          <w:color w:val="000000"/>
          <w:sz w:val="21"/>
          <w:szCs w:val="21"/>
        </w:rPr>
        <w:t xml:space="preserve">KL </w:t>
      </w:r>
      <w:hyperlink r:id="rId24" w:history="1">
        <w:r>
          <w:rPr>
            <w:rFonts w:ascii="Arial" w:eastAsia="Arial" w:hAnsi="Arial" w:cs="Arial"/>
            <w:color w:val="0000EE"/>
            <w:sz w:val="21"/>
            <w:szCs w:val="21"/>
            <w:u w:val="single"/>
          </w:rPr>
          <w:t>https://www.kl.dk/klima-og-erhverv/klima/groen-trepart</w:t>
        </w:r>
      </w:hyperlink>
    </w:p>
    <w:p w14:paraId="5DE83559" w14:textId="77777777" w:rsidR="008416E0" w:rsidRDefault="00294DF6">
      <w:pPr>
        <w:spacing w:before="214" w:line="239" w:lineRule="atLeast"/>
        <w:ind w:right="930"/>
        <w:rPr>
          <w:rFonts w:ascii="Arial" w:eastAsia="Arial" w:hAnsi="Arial" w:cs="Arial"/>
          <w:sz w:val="21"/>
          <w:szCs w:val="21"/>
        </w:rPr>
      </w:pPr>
      <w:r>
        <w:rPr>
          <w:rFonts w:ascii="Arial" w:eastAsia="Arial" w:hAnsi="Arial" w:cs="Arial"/>
          <w:color w:val="000000"/>
          <w:sz w:val="21"/>
          <w:szCs w:val="21"/>
        </w:rPr>
        <w:t xml:space="preserve">Her kan man også abonnere på en nyhedsmail og se tidslinje for milepæle i Grøn Trepart </w:t>
      </w:r>
      <w:hyperlink r:id="rId25" w:history="1">
        <w:r>
          <w:rPr>
            <w:rFonts w:ascii="Arial" w:eastAsia="Arial" w:hAnsi="Arial" w:cs="Arial"/>
            <w:color w:val="0000EE"/>
            <w:sz w:val="21"/>
            <w:szCs w:val="21"/>
            <w:u w:val="single"/>
          </w:rPr>
          <w:t>https://www.kl.dk/klima-og-erhverv/klima/groen-trepart/det-vigtigste-om-groen-trepart/tidslinje</w:t>
        </w:r>
      </w:hyperlink>
    </w:p>
    <w:p w14:paraId="3053773E" w14:textId="77777777" w:rsidR="008416E0" w:rsidRDefault="00294DF6">
      <w:pPr>
        <w:numPr>
          <w:ilvl w:val="0"/>
          <w:numId w:val="21"/>
        </w:numPr>
        <w:spacing w:before="2" w:line="239" w:lineRule="atLeast"/>
        <w:ind w:right="502"/>
        <w:rPr>
          <w:rFonts w:ascii="Arial" w:eastAsia="Arial" w:hAnsi="Arial" w:cs="Arial"/>
          <w:sz w:val="21"/>
          <w:szCs w:val="21"/>
        </w:rPr>
      </w:pPr>
      <w:r>
        <w:rPr>
          <w:rFonts w:ascii="Arial" w:eastAsia="Arial" w:hAnsi="Arial" w:cs="Arial"/>
          <w:color w:val="000000"/>
          <w:sz w:val="2"/>
          <w:szCs w:val="2"/>
        </w:rPr>
        <w:br w:type="page"/>
      </w:r>
      <w:r>
        <w:rPr>
          <w:rFonts w:ascii="Arial" w:eastAsia="Arial" w:hAnsi="Arial" w:cs="Arial"/>
          <w:b/>
          <w:bCs/>
          <w:color w:val="000000"/>
          <w:sz w:val="21"/>
          <w:szCs w:val="21"/>
        </w:rPr>
        <w:lastRenderedPageBreak/>
        <w:t xml:space="preserve">KL's enhed for grøn </w:t>
      </w:r>
      <w:proofErr w:type="spellStart"/>
      <w:r>
        <w:rPr>
          <w:rFonts w:ascii="Arial" w:eastAsia="Arial" w:hAnsi="Arial" w:cs="Arial"/>
          <w:b/>
          <w:bCs/>
          <w:color w:val="000000"/>
          <w:sz w:val="21"/>
          <w:szCs w:val="21"/>
        </w:rPr>
        <w:t>trepart</w:t>
      </w:r>
      <w:proofErr w:type="spellEnd"/>
      <w:r>
        <w:rPr>
          <w:rFonts w:ascii="Arial" w:eastAsia="Arial" w:hAnsi="Arial" w:cs="Arial"/>
          <w:color w:val="000000"/>
          <w:sz w:val="21"/>
          <w:szCs w:val="21"/>
        </w:rPr>
        <w:t xml:space="preserve"> </w:t>
      </w:r>
      <w:hyperlink r:id="rId26" w:history="1">
        <w:r>
          <w:rPr>
            <w:rFonts w:ascii="Arial" w:eastAsia="Arial" w:hAnsi="Arial" w:cs="Arial"/>
            <w:sz w:val="21"/>
            <w:szCs w:val="21"/>
            <w:u w:val="single"/>
          </w:rPr>
          <w:t xml:space="preserve"> </w:t>
        </w:r>
      </w:hyperlink>
      <w:hyperlink r:id="rId27" w:history="1">
        <w:r>
          <w:rPr>
            <w:rFonts w:ascii="Arial" w:eastAsia="Arial" w:hAnsi="Arial" w:cs="Arial"/>
            <w:color w:val="0000EE"/>
            <w:sz w:val="21"/>
            <w:szCs w:val="21"/>
            <w:u w:val="single"/>
          </w:rPr>
          <w:t xml:space="preserve">https://www.kl.dk/klima-og-erhverv/klima/groen-trepart/groen- </w:t>
        </w:r>
        <w:proofErr w:type="spellStart"/>
        <w:r>
          <w:rPr>
            <w:rFonts w:ascii="Arial" w:eastAsia="Arial" w:hAnsi="Arial" w:cs="Arial"/>
            <w:color w:val="0000EE"/>
            <w:sz w:val="21"/>
            <w:szCs w:val="21"/>
            <w:u w:val="single"/>
          </w:rPr>
          <w:t>trepart</w:t>
        </w:r>
        <w:proofErr w:type="spellEnd"/>
        <w:r>
          <w:rPr>
            <w:rFonts w:ascii="Arial" w:eastAsia="Arial" w:hAnsi="Arial" w:cs="Arial"/>
            <w:color w:val="0000EE"/>
            <w:sz w:val="21"/>
            <w:szCs w:val="21"/>
            <w:u w:val="single"/>
          </w:rPr>
          <w:t>-i-</w:t>
        </w:r>
        <w:proofErr w:type="spellStart"/>
        <w:r>
          <w:rPr>
            <w:rFonts w:ascii="Arial" w:eastAsia="Arial" w:hAnsi="Arial" w:cs="Arial"/>
            <w:color w:val="0000EE"/>
            <w:sz w:val="21"/>
            <w:szCs w:val="21"/>
            <w:u w:val="single"/>
          </w:rPr>
          <w:t>kl</w:t>
        </w:r>
        <w:proofErr w:type="spellEnd"/>
        <w:r>
          <w:rPr>
            <w:rFonts w:ascii="Arial" w:eastAsia="Arial" w:hAnsi="Arial" w:cs="Arial"/>
            <w:color w:val="0000EE"/>
            <w:sz w:val="21"/>
            <w:szCs w:val="21"/>
            <w:u w:val="single"/>
          </w:rPr>
          <w:t>/enhed-for-</w:t>
        </w:r>
        <w:proofErr w:type="spellStart"/>
        <w:r>
          <w:rPr>
            <w:rFonts w:ascii="Arial" w:eastAsia="Arial" w:hAnsi="Arial" w:cs="Arial"/>
            <w:color w:val="0000EE"/>
            <w:sz w:val="21"/>
            <w:szCs w:val="21"/>
            <w:u w:val="single"/>
          </w:rPr>
          <w:t>groen</w:t>
        </w:r>
        <w:proofErr w:type="spellEnd"/>
        <w:r>
          <w:rPr>
            <w:rFonts w:ascii="Arial" w:eastAsia="Arial" w:hAnsi="Arial" w:cs="Arial"/>
            <w:color w:val="0000EE"/>
            <w:sz w:val="21"/>
            <w:szCs w:val="21"/>
            <w:u w:val="single"/>
          </w:rPr>
          <w:t>-</w:t>
        </w:r>
        <w:proofErr w:type="spellStart"/>
        <w:r>
          <w:rPr>
            <w:rFonts w:ascii="Arial" w:eastAsia="Arial" w:hAnsi="Arial" w:cs="Arial"/>
            <w:color w:val="0000EE"/>
            <w:sz w:val="21"/>
            <w:szCs w:val="21"/>
            <w:u w:val="single"/>
          </w:rPr>
          <w:t>trepart</w:t>
        </w:r>
        <w:proofErr w:type="spellEnd"/>
      </w:hyperlink>
    </w:p>
    <w:p w14:paraId="0D124C2F" w14:textId="77777777" w:rsidR="008416E0" w:rsidRDefault="00294DF6">
      <w:pPr>
        <w:spacing w:before="215" w:line="237" w:lineRule="atLeast"/>
        <w:ind w:right="-200"/>
        <w:jc w:val="both"/>
        <w:rPr>
          <w:rFonts w:ascii="Arial" w:eastAsia="Arial" w:hAnsi="Arial" w:cs="Arial"/>
          <w:sz w:val="21"/>
          <w:szCs w:val="21"/>
        </w:rPr>
      </w:pPr>
      <w:r>
        <w:rPr>
          <w:rFonts w:ascii="Arial" w:eastAsia="Arial" w:hAnsi="Arial" w:cs="Arial"/>
          <w:color w:val="000000"/>
          <w:sz w:val="21"/>
          <w:szCs w:val="21"/>
        </w:rPr>
        <w:t>Understøtter kommuner bredt i arbejdet</w:t>
      </w:r>
    </w:p>
    <w:p w14:paraId="12016591" w14:textId="77777777" w:rsidR="008416E0" w:rsidRPr="00BC33EE" w:rsidRDefault="00294DF6">
      <w:pPr>
        <w:numPr>
          <w:ilvl w:val="0"/>
          <w:numId w:val="22"/>
        </w:numPr>
        <w:spacing w:before="216" w:line="237" w:lineRule="atLeast"/>
        <w:ind w:right="-200"/>
        <w:jc w:val="both"/>
        <w:rPr>
          <w:rFonts w:ascii="Arial" w:eastAsia="Arial" w:hAnsi="Arial" w:cs="Arial"/>
          <w:sz w:val="21"/>
          <w:szCs w:val="21"/>
          <w:lang w:val="en-US"/>
        </w:rPr>
      </w:pPr>
      <w:r w:rsidRPr="00BC33EE">
        <w:rPr>
          <w:rFonts w:ascii="Arial" w:eastAsia="Arial" w:hAnsi="Arial" w:cs="Arial"/>
          <w:b/>
          <w:bCs/>
          <w:color w:val="000000"/>
          <w:sz w:val="21"/>
          <w:szCs w:val="21"/>
          <w:lang w:val="en-US"/>
        </w:rPr>
        <w:t>SEGES</w:t>
      </w:r>
      <w:r w:rsidRPr="00BC33EE">
        <w:rPr>
          <w:rFonts w:ascii="Arial" w:eastAsia="Arial" w:hAnsi="Arial" w:cs="Arial"/>
          <w:color w:val="000000"/>
          <w:sz w:val="21"/>
          <w:szCs w:val="21"/>
          <w:lang w:val="en-US"/>
        </w:rPr>
        <w:t xml:space="preserve"> </w:t>
      </w:r>
      <w:hyperlink r:id="rId28" w:history="1">
        <w:r w:rsidRPr="00BC33EE">
          <w:rPr>
            <w:rFonts w:ascii="Arial" w:eastAsia="Arial" w:hAnsi="Arial" w:cs="Arial"/>
            <w:color w:val="0000EE"/>
            <w:sz w:val="21"/>
            <w:szCs w:val="21"/>
            <w:u w:val="single"/>
            <w:lang w:val="en-US"/>
          </w:rPr>
          <w:t>https://segesinnovation.dk/produkter-og-ydelser/groen-trepart/</w:t>
        </w:r>
      </w:hyperlink>
    </w:p>
    <w:p w14:paraId="5AA231E2" w14:textId="77777777" w:rsidR="008416E0" w:rsidRDefault="00294DF6">
      <w:pPr>
        <w:spacing w:before="216" w:line="237" w:lineRule="atLeast"/>
        <w:ind w:right="-200"/>
        <w:jc w:val="both"/>
        <w:rPr>
          <w:rFonts w:ascii="Arial" w:eastAsia="Arial" w:hAnsi="Arial" w:cs="Arial"/>
          <w:sz w:val="21"/>
          <w:szCs w:val="21"/>
        </w:rPr>
      </w:pPr>
      <w:r>
        <w:rPr>
          <w:rFonts w:ascii="Arial" w:eastAsia="Arial" w:hAnsi="Arial" w:cs="Arial"/>
          <w:color w:val="000000"/>
          <w:sz w:val="21"/>
          <w:szCs w:val="21"/>
        </w:rPr>
        <w:t>Landbrugsfaglig info, webinarer, find din udtagningskonsulent mv.</w:t>
      </w:r>
    </w:p>
    <w:p w14:paraId="1B608C83" w14:textId="77777777" w:rsidR="008416E0" w:rsidRDefault="00294DF6">
      <w:pPr>
        <w:spacing w:before="272" w:line="217" w:lineRule="atLeast"/>
        <w:ind w:right="-200"/>
        <w:jc w:val="both"/>
        <w:rPr>
          <w:rFonts w:ascii="Arial" w:eastAsia="Arial" w:hAnsi="Arial" w:cs="Arial"/>
          <w:sz w:val="20"/>
          <w:szCs w:val="20"/>
        </w:rPr>
      </w:pPr>
      <w:r>
        <w:rPr>
          <w:rFonts w:ascii="Arial" w:eastAsia="Arial" w:hAnsi="Arial" w:cs="Arial"/>
          <w:b/>
          <w:bCs/>
          <w:color w:val="000000"/>
          <w:sz w:val="20"/>
          <w:szCs w:val="20"/>
        </w:rPr>
        <w:t>BESLUTNING</w:t>
      </w:r>
    </w:p>
    <w:p w14:paraId="61FB3629" w14:textId="77777777" w:rsidR="008416E0" w:rsidRDefault="00294DF6">
      <w:pPr>
        <w:spacing w:before="249" w:line="217" w:lineRule="atLeast"/>
        <w:ind w:right="-200"/>
        <w:jc w:val="both"/>
        <w:rPr>
          <w:rFonts w:ascii="Arial" w:eastAsia="Arial" w:hAnsi="Arial" w:cs="Arial"/>
          <w:sz w:val="20"/>
          <w:szCs w:val="20"/>
        </w:rPr>
      </w:pPr>
      <w:proofErr w:type="spellStart"/>
      <w:r>
        <w:rPr>
          <w:rFonts w:ascii="Arial" w:eastAsia="Arial" w:hAnsi="Arial" w:cs="Arial"/>
          <w:color w:val="000000"/>
          <w:sz w:val="20"/>
          <w:szCs w:val="20"/>
        </w:rPr>
        <w:t>Onboarding</w:t>
      </w:r>
      <w:proofErr w:type="spellEnd"/>
      <w:r>
        <w:rPr>
          <w:rFonts w:ascii="Arial" w:eastAsia="Arial" w:hAnsi="Arial" w:cs="Arial"/>
          <w:color w:val="000000"/>
          <w:sz w:val="20"/>
          <w:szCs w:val="20"/>
        </w:rPr>
        <w:t xml:space="preserve"> af repræsentanter drøftes.</w:t>
      </w:r>
    </w:p>
    <w:p w14:paraId="7D59A20D" w14:textId="77777777" w:rsidR="008416E0" w:rsidRDefault="00294DF6">
      <w:pPr>
        <w:spacing w:before="14" w:line="399" w:lineRule="atLeast"/>
        <w:ind w:right="2629"/>
        <w:rPr>
          <w:rFonts w:ascii="Arial" w:eastAsia="Arial" w:hAnsi="Arial" w:cs="Arial"/>
          <w:sz w:val="20"/>
          <w:szCs w:val="20"/>
        </w:rPr>
      </w:pPr>
      <w:r>
        <w:rPr>
          <w:rFonts w:ascii="Arial" w:eastAsia="Arial" w:hAnsi="Arial" w:cs="Arial"/>
          <w:color w:val="000000"/>
          <w:sz w:val="20"/>
          <w:szCs w:val="20"/>
        </w:rPr>
        <w:t>Lars Tolborg (LF) takker ja til at komme forbi fagkontoret en dag snart til en snak. Alle er velkomne.</w:t>
      </w:r>
    </w:p>
    <w:p w14:paraId="72AAC0C9" w14:textId="77777777" w:rsidR="008416E0" w:rsidRDefault="00294DF6">
      <w:pPr>
        <w:spacing w:before="195" w:line="217" w:lineRule="atLeast"/>
        <w:ind w:right="-200"/>
        <w:jc w:val="both"/>
        <w:rPr>
          <w:rFonts w:ascii="Arial" w:eastAsia="Arial" w:hAnsi="Arial" w:cs="Arial"/>
          <w:sz w:val="20"/>
          <w:szCs w:val="20"/>
        </w:rPr>
      </w:pPr>
      <w:r>
        <w:rPr>
          <w:rFonts w:ascii="Arial" w:eastAsia="Arial" w:hAnsi="Arial" w:cs="Arial"/>
          <w:color w:val="000000"/>
          <w:sz w:val="20"/>
          <w:szCs w:val="20"/>
        </w:rPr>
        <w:t xml:space="preserve">Randers Kommune </w:t>
      </w:r>
      <w:proofErr w:type="spellStart"/>
      <w:r>
        <w:rPr>
          <w:rFonts w:ascii="Arial" w:eastAsia="Arial" w:hAnsi="Arial" w:cs="Arial"/>
          <w:color w:val="000000"/>
          <w:sz w:val="20"/>
          <w:szCs w:val="20"/>
        </w:rPr>
        <w:t>onboarder</w:t>
      </w:r>
      <w:proofErr w:type="spellEnd"/>
      <w:r>
        <w:rPr>
          <w:rFonts w:ascii="Arial" w:eastAsia="Arial" w:hAnsi="Arial" w:cs="Arial"/>
          <w:color w:val="000000"/>
          <w:sz w:val="20"/>
          <w:szCs w:val="20"/>
        </w:rPr>
        <w:t xml:space="preserve"> egne repræsentanter.</w:t>
      </w:r>
    </w:p>
    <w:p w14:paraId="1BB2C6CC" w14:textId="77777777" w:rsidR="008416E0" w:rsidRDefault="00294DF6">
      <w:pPr>
        <w:numPr>
          <w:ilvl w:val="0"/>
          <w:numId w:val="23"/>
        </w:numPr>
        <w:spacing w:before="245" w:line="317" w:lineRule="atLeast"/>
        <w:ind w:right="-200"/>
        <w:jc w:val="both"/>
        <w:rPr>
          <w:rFonts w:ascii="Arial" w:eastAsia="Arial" w:hAnsi="Arial" w:cs="Arial"/>
          <w:sz w:val="28"/>
          <w:szCs w:val="28"/>
        </w:rPr>
      </w:pPr>
      <w:r>
        <w:rPr>
          <w:rFonts w:ascii="Arial" w:eastAsia="Arial" w:hAnsi="Arial" w:cs="Arial"/>
          <w:color w:val="000000"/>
          <w:sz w:val="2"/>
          <w:szCs w:val="2"/>
        </w:rPr>
        <w:br w:type="page"/>
      </w:r>
      <w:r>
        <w:rPr>
          <w:rFonts w:ascii="Arial" w:eastAsia="Arial" w:hAnsi="Arial" w:cs="Arial"/>
          <w:b/>
          <w:bCs/>
          <w:color w:val="000000"/>
          <w:sz w:val="28"/>
          <w:szCs w:val="28"/>
        </w:rPr>
        <w:lastRenderedPageBreak/>
        <w:t>Evt. (5 min)</w:t>
      </w:r>
      <w:bookmarkStart w:id="6" w:name="_page11_x152,67_y66,81"/>
      <w:bookmarkEnd w:id="6"/>
    </w:p>
    <w:p w14:paraId="3481499D" w14:textId="77777777" w:rsidR="008416E0" w:rsidRDefault="00294DF6">
      <w:pPr>
        <w:spacing w:line="508" w:lineRule="atLeast"/>
        <w:ind w:right="6960"/>
        <w:rPr>
          <w:rFonts w:ascii="Arial" w:eastAsia="Arial" w:hAnsi="Arial" w:cs="Arial"/>
          <w:sz w:val="20"/>
          <w:szCs w:val="20"/>
        </w:rPr>
      </w:pPr>
      <w:r>
        <w:rPr>
          <w:rFonts w:ascii="Arial" w:eastAsia="Arial" w:hAnsi="Arial" w:cs="Arial"/>
          <w:b/>
          <w:bCs/>
          <w:color w:val="000000"/>
          <w:sz w:val="21"/>
          <w:szCs w:val="21"/>
        </w:rPr>
        <w:t xml:space="preserve">09.00.00-P20-1-24 </w:t>
      </w:r>
      <w:r>
        <w:rPr>
          <w:rFonts w:ascii="Arial" w:eastAsia="Arial" w:hAnsi="Arial" w:cs="Arial"/>
          <w:b/>
          <w:bCs/>
          <w:color w:val="000000"/>
          <w:sz w:val="20"/>
          <w:szCs w:val="20"/>
        </w:rPr>
        <w:t xml:space="preserve">FORVENTET SAGSGANG </w:t>
      </w:r>
      <w:r>
        <w:rPr>
          <w:rFonts w:ascii="Arial" w:eastAsia="Arial" w:hAnsi="Arial" w:cs="Arial"/>
          <w:color w:val="000000"/>
          <w:sz w:val="20"/>
          <w:szCs w:val="20"/>
        </w:rPr>
        <w:t xml:space="preserve">Lokal Trepart for Mariager Fjord </w:t>
      </w:r>
      <w:r>
        <w:rPr>
          <w:rFonts w:ascii="Arial" w:eastAsia="Arial" w:hAnsi="Arial" w:cs="Arial"/>
          <w:b/>
          <w:bCs/>
          <w:color w:val="000000"/>
          <w:sz w:val="20"/>
          <w:szCs w:val="20"/>
        </w:rPr>
        <w:t>BESLUTNING</w:t>
      </w:r>
    </w:p>
    <w:p w14:paraId="5EF1ED24" w14:textId="77777777" w:rsidR="008416E0" w:rsidRDefault="00294DF6">
      <w:pPr>
        <w:spacing w:before="248" w:line="217" w:lineRule="atLeast"/>
        <w:ind w:right="-200"/>
        <w:jc w:val="both"/>
        <w:rPr>
          <w:rFonts w:ascii="Arial" w:eastAsia="Arial" w:hAnsi="Arial" w:cs="Arial"/>
          <w:sz w:val="20"/>
          <w:szCs w:val="20"/>
        </w:rPr>
      </w:pPr>
      <w:r>
        <w:rPr>
          <w:rFonts w:ascii="Arial" w:eastAsia="Arial" w:hAnsi="Arial" w:cs="Arial"/>
          <w:color w:val="000000"/>
          <w:sz w:val="20"/>
          <w:szCs w:val="20"/>
        </w:rPr>
        <w:t>Ingen ting til evt.</w:t>
      </w:r>
    </w:p>
    <w:sectPr w:rsidR="008416E0">
      <w:footerReference w:type="default" r:id="rId29"/>
      <w:footerReference w:type="first" r:id="rId30"/>
      <w:pgSz w:w="11918" w:h="16858"/>
      <w:pgMar w:top="1100" w:right="849" w:bottom="1160" w:left="1216" w:header="708" w:footer="60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FC01" w14:textId="77777777" w:rsidR="00294DF6" w:rsidRDefault="00294DF6">
      <w:r>
        <w:separator/>
      </w:r>
    </w:p>
  </w:endnote>
  <w:endnote w:type="continuationSeparator" w:id="0">
    <w:p w14:paraId="10020ADC" w14:textId="77777777" w:rsidR="00294DF6" w:rsidRDefault="0029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8B55" w14:textId="77777777" w:rsidR="008416E0" w:rsidRDefault="00294DF6">
    <w:pPr>
      <w:spacing w:line="234" w:lineRule="exact"/>
      <w:ind w:left="9736" w:right="-200"/>
      <w:jc w:val="both"/>
    </w:pPr>
    <w:r>
      <w:rPr>
        <w:rFonts w:ascii="Arial" w:eastAsia="Arial" w:hAnsi="Arial" w:cs="Arial"/>
        <w:color w:val="000000"/>
        <w:sz w:val="21"/>
        <w:szCs w:val="21"/>
      </w:rPr>
      <w:fldChar w:fldCharType="begin"/>
    </w:r>
    <w:r>
      <w:rPr>
        <w:rFonts w:ascii="Arial" w:eastAsia="Arial" w:hAnsi="Arial" w:cs="Arial"/>
        <w:color w:val="000000"/>
        <w:sz w:val="21"/>
        <w:szCs w:val="21"/>
      </w:rPr>
      <w:instrText xml:space="preserve"> PAGE </w:instrText>
    </w:r>
    <w:r>
      <w:rPr>
        <w:rFonts w:ascii="Arial" w:eastAsia="Arial" w:hAnsi="Arial" w:cs="Arial"/>
        <w:color w:val="000000"/>
        <w:sz w:val="21"/>
        <w:szCs w:val="21"/>
      </w:rPr>
      <w:fldChar w:fldCharType="separate"/>
    </w:r>
    <w:r>
      <w:rPr>
        <w:rFonts w:ascii="Arial" w:eastAsia="Arial" w:hAnsi="Arial" w:cs="Arial"/>
        <w:color w:val="000000"/>
        <w:sz w:val="21"/>
        <w:szCs w:val="21"/>
      </w:rPr>
      <w:t>4</w:t>
    </w:r>
    <w:r>
      <w:rPr>
        <w:rFonts w:ascii="Arial" w:eastAsia="Arial" w:hAnsi="Arial" w:cs="Arial"/>
        <w:color w:val="000000"/>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4CF7" w14:textId="77777777" w:rsidR="008416E0" w:rsidRDefault="00294DF6">
    <w:pPr>
      <w:spacing w:line="234" w:lineRule="exact"/>
      <w:ind w:left="9736" w:right="-200"/>
      <w:jc w:val="both"/>
    </w:pPr>
    <w:r>
      <w:rPr>
        <w:rFonts w:ascii="Arial" w:eastAsia="Arial" w:hAnsi="Arial" w:cs="Arial"/>
        <w:color w:val="000000"/>
        <w:sz w:val="21"/>
        <w:szCs w:val="21"/>
      </w:rPr>
      <w:fldChar w:fldCharType="begin"/>
    </w:r>
    <w:r>
      <w:rPr>
        <w:rFonts w:ascii="Arial" w:eastAsia="Arial" w:hAnsi="Arial" w:cs="Arial"/>
        <w:color w:val="000000"/>
        <w:sz w:val="21"/>
        <w:szCs w:val="21"/>
      </w:rPr>
      <w:instrText xml:space="preserve"> PAGE </w:instrText>
    </w:r>
    <w:r>
      <w:rPr>
        <w:rFonts w:ascii="Arial" w:eastAsia="Arial" w:hAnsi="Arial" w:cs="Arial"/>
        <w:color w:val="000000"/>
        <w:sz w:val="21"/>
        <w:szCs w:val="21"/>
      </w:rPr>
      <w:fldChar w:fldCharType="separate"/>
    </w:r>
    <w:r>
      <w:rPr>
        <w:rFonts w:ascii="Arial" w:eastAsia="Arial" w:hAnsi="Arial" w:cs="Arial"/>
        <w:color w:val="000000"/>
        <w:sz w:val="21"/>
        <w:szCs w:val="21"/>
      </w:rPr>
      <w:t>13</w:t>
    </w:r>
    <w:r>
      <w:rPr>
        <w:rFonts w:ascii="Arial" w:eastAsia="Arial" w:hAnsi="Arial" w:cs="Arial"/>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F15B" w14:textId="77777777" w:rsidR="008416E0" w:rsidRDefault="00294DF6">
    <w:pPr>
      <w:spacing w:line="234" w:lineRule="exact"/>
      <w:ind w:left="9736" w:right="-200"/>
      <w:jc w:val="both"/>
    </w:pPr>
    <w:r>
      <w:rPr>
        <w:rFonts w:ascii="Arial" w:eastAsia="Arial" w:hAnsi="Arial" w:cs="Arial"/>
        <w:color w:val="000000"/>
        <w:sz w:val="21"/>
        <w:szCs w:val="21"/>
      </w:rPr>
      <w:fldChar w:fldCharType="begin"/>
    </w:r>
    <w:r>
      <w:rPr>
        <w:rFonts w:ascii="Arial" w:eastAsia="Arial" w:hAnsi="Arial" w:cs="Arial"/>
        <w:color w:val="000000"/>
        <w:sz w:val="21"/>
        <w:szCs w:val="21"/>
      </w:rPr>
      <w:instrText xml:space="preserve"> PAGE </w:instrText>
    </w:r>
    <w:r>
      <w:rPr>
        <w:rFonts w:ascii="Arial" w:eastAsia="Arial" w:hAnsi="Arial" w:cs="Arial"/>
        <w:color w:val="000000"/>
        <w:sz w:val="21"/>
        <w:szCs w:val="21"/>
      </w:rPr>
      <w:fldChar w:fldCharType="separate"/>
    </w:r>
    <w:r>
      <w:rPr>
        <w:rFonts w:ascii="Arial" w:eastAsia="Arial" w:hAnsi="Arial" w:cs="Arial"/>
        <w:color w:val="000000"/>
        <w:sz w:val="21"/>
        <w:szCs w:val="21"/>
      </w:rPr>
      <w:t>5</w:t>
    </w:r>
    <w:r>
      <w:rPr>
        <w:rFonts w:ascii="Arial" w:eastAsia="Arial" w:hAnsi="Arial" w:cs="Arial"/>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D7E7" w14:textId="77777777" w:rsidR="00294DF6" w:rsidRDefault="00294DF6">
      <w:r>
        <w:separator/>
      </w:r>
    </w:p>
  </w:footnote>
  <w:footnote w:type="continuationSeparator" w:id="0">
    <w:p w14:paraId="10D636B0" w14:textId="77777777" w:rsidR="00294DF6" w:rsidRDefault="0029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22367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18.5pt" o:bullet="t">
        <v:imagedata r:id="rId1" o:title=""/>
      </v:shape>
    </w:pict>
  </w:numPicBullet>
  <w:numPicBullet w:numPicBulletId="1">
    <w:pict>
      <v:shape id="_x0000_i1026" type="#_x0000_t75" style="width:18.5pt;height:18.5pt" o:bullet="t">
        <v:imagedata r:id="rId2" o:title=""/>
      </v:shape>
    </w:pict>
  </w:numPicBullet>
  <w:numPicBullet w:numPicBulletId="2">
    <w:pict>
      <v:shape id="_x0000_i1027" type="#_x0000_t75" style="width:18.5pt;height:18.5pt" o:bullet="t">
        <v:imagedata r:id="rId3" o:title=""/>
      </v:shape>
    </w:pict>
  </w:numPicBullet>
  <w:numPicBullet w:numPicBulletId="3">
    <w:pict>
      <v:shape id="_x0000_i1028" type="#_x0000_t75" style="width:18.5pt;height:18.5pt" o:bullet="t">
        <v:imagedata r:id="rId4" o:title=""/>
      </v:shape>
    </w:pict>
  </w:numPicBullet>
  <w:numPicBullet w:numPicBulletId="4">
    <w:pict>
      <v:shape id="_x0000_i1029" type="#_x0000_t75" style="width:18.5pt;height:18.5pt" o:bullet="t">
        <v:imagedata r:id="rId5" o:title=""/>
      </v:shape>
    </w:pict>
  </w:numPicBullet>
  <w:numPicBullet w:numPicBulletId="5">
    <w:pict>
      <v:shape id="_x0000_i1030" type="#_x0000_t75" style="width:18.5pt;height:18.5pt" o:bullet="t">
        <v:imagedata r:id="rId6" o:title=""/>
      </v:shape>
    </w:pict>
  </w:numPicBullet>
  <w:numPicBullet w:numPicBulletId="6">
    <w:pict>
      <v:shape id="_x0000_i1031" type="#_x0000_t75" style="width:18.5pt;height:18.5pt" o:bullet="t">
        <v:imagedata r:id="rId7" o:title=""/>
      </v:shape>
    </w:pict>
  </w:numPicBullet>
  <w:numPicBullet w:numPicBulletId="7">
    <w:pict>
      <v:shape id="_x0000_i1032" type="#_x0000_t75" style="width:18.5pt;height:18.5pt" o:bullet="t">
        <v:imagedata r:id="rId8" o:title=""/>
      </v:shape>
    </w:pict>
  </w:numPicBullet>
  <w:numPicBullet w:numPicBulletId="8">
    <w:pict>
      <v:shape id="_x0000_i1033" type="#_x0000_t75" style="width:18.5pt;height:18.5pt" o:bullet="t">
        <v:imagedata r:id="rId9" o:title=""/>
      </v:shape>
    </w:pict>
  </w:numPicBullet>
  <w:numPicBullet w:numPicBulletId="9">
    <w:pict>
      <v:shape id="_x0000_i1034" type="#_x0000_t75" style="width:18.5pt;height:18.5pt" o:bullet="t">
        <v:imagedata r:id="rId10" o:title=""/>
      </v:shape>
    </w:pict>
  </w:numPicBullet>
  <w:numPicBullet w:numPicBulletId="10">
    <w:pict>
      <v:shape id="_x0000_i1035" type="#_x0000_t75" style="width:21.8pt;height:18.5pt" o:bullet="t">
        <v:imagedata r:id="rId11" o:title=""/>
      </v:shape>
    </w:pict>
  </w:numPicBullet>
  <w:numPicBullet w:numPicBulletId="11">
    <w:pict>
      <v:shape id="_x0000_i1036" type="#_x0000_t75" style="width:21.8pt;height:21.8pt" o:bullet="t">
        <v:imagedata r:id="rId12" o:title=""/>
      </v:shape>
    </w:pict>
  </w:numPicBullet>
  <w:numPicBullet w:numPicBulletId="12">
    <w:pict>
      <v:shape id="_x0000_i1037" type="#_x0000_t75" style="width:21.8pt;height:18.5pt" o:bullet="t">
        <v:imagedata r:id="rId13" o:title=""/>
      </v:shape>
    </w:pict>
  </w:numPicBullet>
  <w:numPicBullet w:numPicBulletId="13">
    <w:pict>
      <v:shape id="_x0000_i1038" type="#_x0000_t75" style="width:21.8pt;height:18.5pt" o:bullet="t">
        <v:imagedata r:id="rId14" o:title=""/>
      </v:shape>
    </w:pict>
  </w:numPicBullet>
  <w:numPicBullet w:numPicBulletId="14">
    <w:pict>
      <v:shape id="_x0000_i1039" type="#_x0000_t75" style="width:21.8pt;height:18.5pt" o:bullet="t">
        <v:imagedata r:id="rId15" o:title=""/>
      </v:shape>
    </w:pict>
  </w:numPicBullet>
  <w:abstractNum w:abstractNumId="0" w15:restartNumberingAfterBreak="0">
    <w:nsid w:val="00000001"/>
    <w:multiLevelType w:val="multilevel"/>
    <w:tmpl w:val="00000001"/>
    <w:lvl w:ilvl="0">
      <w:start w:val="1"/>
      <w:numFmt w:val="decimal"/>
      <w:lvlText w:val="%1 "/>
      <w:lvlJc w:val="left"/>
      <w:pPr>
        <w:tabs>
          <w:tab w:val="num" w:pos="532"/>
        </w:tabs>
        <w:ind w:left="532" w:hanging="390"/>
      </w:pPr>
      <w:rPr>
        <w:rFonts w:ascii="Arial" w:eastAsia="Arial" w:hAnsi="Arial" w:cs="Arial"/>
        <w:b w:val="0"/>
        <w:bCs w:val="0"/>
        <w:i w:val="0"/>
        <w:iCs w:val="0"/>
        <w:color w:val="000000"/>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16"/>
        </w:tabs>
        <w:ind w:left="316" w:hanging="316"/>
      </w:pPr>
      <w:rPr>
        <w:rFonts w:ascii="Arial" w:eastAsia="Arial" w:hAnsi="Arial" w:cs="Arial"/>
        <w:b/>
        <w:bCs/>
        <w:i w:val="0"/>
        <w:iCs w:val="0"/>
        <w:color w:val="00000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00000003"/>
    <w:lvl w:ilvl="0">
      <w:start w:val="1"/>
      <w:numFmt w:val="bullet"/>
      <w:lvlText w:val=""/>
      <w:lvlPicBulletId w:val="0"/>
      <w:lvlJc w:val="left"/>
      <w:pPr>
        <w:tabs>
          <w:tab w:val="num" w:pos="532"/>
        </w:tabs>
        <w:ind w:left="532" w:hanging="228"/>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multilevel"/>
    <w:tmpl w:val="00000004"/>
    <w:lvl w:ilvl="0">
      <w:start w:val="1"/>
      <w:numFmt w:val="bullet"/>
      <w:lvlText w:val=""/>
      <w:lvlPicBulletId w:val="1"/>
      <w:lvlJc w:val="left"/>
      <w:pPr>
        <w:tabs>
          <w:tab w:val="num" w:pos="532"/>
        </w:tabs>
        <w:ind w:left="304" w:firstLine="0"/>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5"/>
    <w:multiLevelType w:val="multilevel"/>
    <w:tmpl w:val="00000005"/>
    <w:lvl w:ilvl="0">
      <w:start w:val="1"/>
      <w:numFmt w:val="bullet"/>
      <w:lvlText w:val=""/>
      <w:lvlPicBulletId w:val="2"/>
      <w:lvlJc w:val="left"/>
      <w:pPr>
        <w:tabs>
          <w:tab w:val="num" w:pos="532"/>
        </w:tabs>
        <w:ind w:left="304" w:firstLine="0"/>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multilevel"/>
    <w:tmpl w:val="00000006"/>
    <w:lvl w:ilvl="0">
      <w:start w:val="2"/>
      <w:numFmt w:val="decimal"/>
      <w:lvlText w:val="%1."/>
      <w:lvlJc w:val="left"/>
      <w:pPr>
        <w:tabs>
          <w:tab w:val="num" w:pos="316"/>
        </w:tabs>
        <w:ind w:left="316" w:hanging="316"/>
      </w:pPr>
      <w:rPr>
        <w:rFonts w:ascii="Arial" w:eastAsia="Arial" w:hAnsi="Arial" w:cs="Arial"/>
        <w:b/>
        <w:bCs/>
        <w:i w:val="0"/>
        <w:iCs w:val="0"/>
        <w:color w:val="00000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7"/>
    <w:multiLevelType w:val="multilevel"/>
    <w:tmpl w:val="00000007"/>
    <w:lvl w:ilvl="0">
      <w:start w:val="1"/>
      <w:numFmt w:val="bullet"/>
      <w:lvlText w:val=""/>
      <w:lvlPicBulletId w:val="3"/>
      <w:lvlJc w:val="left"/>
      <w:pPr>
        <w:tabs>
          <w:tab w:val="num" w:pos="532"/>
        </w:tabs>
        <w:ind w:left="532" w:hanging="228"/>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8"/>
    <w:multiLevelType w:val="multilevel"/>
    <w:tmpl w:val="00000008"/>
    <w:lvl w:ilvl="0">
      <w:start w:val="3"/>
      <w:numFmt w:val="decimal"/>
      <w:lvlText w:val="%1."/>
      <w:lvlJc w:val="left"/>
      <w:pPr>
        <w:tabs>
          <w:tab w:val="num" w:pos="316"/>
        </w:tabs>
        <w:ind w:left="0" w:firstLine="0"/>
      </w:pPr>
      <w:rPr>
        <w:rFonts w:ascii="Arial" w:eastAsia="Arial" w:hAnsi="Arial" w:cs="Arial"/>
        <w:b/>
        <w:bCs/>
        <w:i w:val="0"/>
        <w:iCs w:val="0"/>
        <w:color w:val="00000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lvl w:ilvl="0">
      <w:start w:val="1"/>
      <w:numFmt w:val="bullet"/>
      <w:lvlText w:val=""/>
      <w:lvlPicBulletId w:val="4"/>
      <w:lvlJc w:val="left"/>
      <w:pPr>
        <w:tabs>
          <w:tab w:val="num" w:pos="532"/>
        </w:tabs>
        <w:ind w:left="532" w:hanging="228"/>
      </w:pPr>
      <w:rPr>
        <w:rFonts w:ascii="Symbol" w:eastAsia="Symbol" w:hAnsi="Symbol" w:cs="Symbol"/>
        <w:sz w:val="1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multilevel"/>
    <w:tmpl w:val="0000000A"/>
    <w:lvl w:ilvl="0">
      <w:start w:val="1"/>
      <w:numFmt w:val="bullet"/>
      <w:lvlText w:val=""/>
      <w:lvlPicBulletId w:val="5"/>
      <w:lvlJc w:val="left"/>
      <w:pPr>
        <w:tabs>
          <w:tab w:val="num" w:pos="532"/>
        </w:tabs>
        <w:ind w:left="532" w:hanging="228"/>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000000B"/>
    <w:multiLevelType w:val="multilevel"/>
    <w:tmpl w:val="0000000B"/>
    <w:lvl w:ilvl="0">
      <w:start w:val="4"/>
      <w:numFmt w:val="decimal"/>
      <w:lvlText w:val="%1."/>
      <w:lvlJc w:val="left"/>
      <w:pPr>
        <w:tabs>
          <w:tab w:val="num" w:pos="316"/>
        </w:tabs>
        <w:ind w:left="316" w:hanging="316"/>
      </w:pPr>
      <w:rPr>
        <w:rFonts w:ascii="Arial" w:eastAsia="Arial" w:hAnsi="Arial" w:cs="Arial"/>
        <w:b/>
        <w:bCs/>
        <w:i w:val="0"/>
        <w:iCs w:val="0"/>
        <w:color w:val="00000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0C"/>
    <w:multiLevelType w:val="multilevel"/>
    <w:tmpl w:val="0000000C"/>
    <w:lvl w:ilvl="0">
      <w:start w:val="1"/>
      <w:numFmt w:val="bullet"/>
      <w:lvlText w:val=""/>
      <w:lvlPicBulletId w:val="6"/>
      <w:lvlJc w:val="left"/>
      <w:pPr>
        <w:tabs>
          <w:tab w:val="num" w:pos="532"/>
        </w:tabs>
        <w:ind w:left="532" w:hanging="228"/>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00000D"/>
    <w:multiLevelType w:val="multilevel"/>
    <w:tmpl w:val="0000000D"/>
    <w:lvl w:ilvl="0">
      <w:start w:val="5"/>
      <w:numFmt w:val="decimal"/>
      <w:lvlText w:val="%1."/>
      <w:lvlJc w:val="left"/>
      <w:pPr>
        <w:tabs>
          <w:tab w:val="num" w:pos="316"/>
        </w:tabs>
        <w:ind w:left="316" w:hanging="316"/>
      </w:pPr>
      <w:rPr>
        <w:rFonts w:ascii="Arial" w:eastAsia="Arial" w:hAnsi="Arial" w:cs="Arial"/>
        <w:b/>
        <w:bCs/>
        <w:i w:val="0"/>
        <w:iCs w:val="0"/>
        <w:color w:val="00000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000000E"/>
    <w:multiLevelType w:val="multilevel"/>
    <w:tmpl w:val="0000000E"/>
    <w:lvl w:ilvl="0">
      <w:start w:val="1"/>
      <w:numFmt w:val="bullet"/>
      <w:lvlText w:val=""/>
      <w:lvlPicBulletId w:val="7"/>
      <w:lvlJc w:val="left"/>
      <w:pPr>
        <w:tabs>
          <w:tab w:val="num" w:pos="532"/>
        </w:tabs>
        <w:ind w:left="304" w:firstLine="0"/>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000000F"/>
    <w:multiLevelType w:val="multilevel"/>
    <w:tmpl w:val="0000000F"/>
    <w:lvl w:ilvl="0">
      <w:start w:val="1"/>
      <w:numFmt w:val="bullet"/>
      <w:lvlText w:val=""/>
      <w:lvlPicBulletId w:val="8"/>
      <w:lvlJc w:val="left"/>
      <w:pPr>
        <w:tabs>
          <w:tab w:val="num" w:pos="532"/>
        </w:tabs>
        <w:ind w:left="532" w:hanging="228"/>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0"/>
    <w:multiLevelType w:val="multilevel"/>
    <w:tmpl w:val="00000010"/>
    <w:lvl w:ilvl="0">
      <w:start w:val="6"/>
      <w:numFmt w:val="decimal"/>
      <w:lvlText w:val="%1."/>
      <w:lvlJc w:val="left"/>
      <w:pPr>
        <w:tabs>
          <w:tab w:val="num" w:pos="316"/>
        </w:tabs>
        <w:ind w:left="0" w:firstLine="0"/>
      </w:pPr>
      <w:rPr>
        <w:rFonts w:ascii="Arial" w:eastAsia="Arial" w:hAnsi="Arial" w:cs="Arial"/>
        <w:b/>
        <w:bCs/>
        <w:i w:val="0"/>
        <w:iCs w:val="0"/>
        <w:color w:val="00000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11"/>
    <w:multiLevelType w:val="multilevel"/>
    <w:tmpl w:val="00000011"/>
    <w:lvl w:ilvl="0">
      <w:start w:val="1"/>
      <w:numFmt w:val="bullet"/>
      <w:lvlText w:val=""/>
      <w:lvlPicBulletId w:val="9"/>
      <w:lvlJc w:val="left"/>
      <w:pPr>
        <w:tabs>
          <w:tab w:val="num" w:pos="532"/>
        </w:tabs>
        <w:ind w:left="532" w:hanging="228"/>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0000012"/>
    <w:multiLevelType w:val="multilevel"/>
    <w:tmpl w:val="00000012"/>
    <w:lvl w:ilvl="0">
      <w:start w:val="1"/>
      <w:numFmt w:val="bullet"/>
      <w:lvlText w:val=""/>
      <w:lvlPicBulletId w:val="10"/>
      <w:lvlJc w:val="left"/>
      <w:pPr>
        <w:tabs>
          <w:tab w:val="num" w:pos="532"/>
        </w:tabs>
        <w:ind w:left="532" w:hanging="248"/>
      </w:pPr>
      <w:rPr>
        <w:rFonts w:ascii="Symbol" w:eastAsia="Symbol" w:hAnsi="Symbol" w:cs="Symbol"/>
        <w:sz w:val="1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0000013"/>
    <w:multiLevelType w:val="multilevel"/>
    <w:tmpl w:val="00000013"/>
    <w:lvl w:ilvl="0">
      <w:start w:val="1"/>
      <w:numFmt w:val="bullet"/>
      <w:lvlText w:val=""/>
      <w:lvlPicBulletId w:val="11"/>
      <w:lvlJc w:val="left"/>
      <w:pPr>
        <w:tabs>
          <w:tab w:val="num" w:pos="532"/>
        </w:tabs>
        <w:ind w:left="532" w:hanging="248"/>
      </w:pPr>
      <w:rPr>
        <w:rFonts w:ascii="Symbol" w:eastAsia="Symbol" w:hAnsi="Symbol" w:cs="Symbol"/>
        <w:sz w:val="1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0000014"/>
    <w:multiLevelType w:val="multilevel"/>
    <w:tmpl w:val="00000014"/>
    <w:lvl w:ilvl="0">
      <w:start w:val="1"/>
      <w:numFmt w:val="bullet"/>
      <w:lvlText w:val=""/>
      <w:lvlPicBulletId w:val="12"/>
      <w:lvlJc w:val="left"/>
      <w:pPr>
        <w:tabs>
          <w:tab w:val="num" w:pos="532"/>
        </w:tabs>
        <w:ind w:left="532" w:hanging="248"/>
      </w:pPr>
      <w:rPr>
        <w:rFonts w:ascii="Symbol" w:eastAsia="Symbol" w:hAnsi="Symbol" w:cs="Symbol"/>
        <w:sz w:val="1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0000015"/>
    <w:multiLevelType w:val="multilevel"/>
    <w:tmpl w:val="00000015"/>
    <w:lvl w:ilvl="0">
      <w:start w:val="1"/>
      <w:numFmt w:val="bullet"/>
      <w:lvlText w:val=""/>
      <w:lvlPicBulletId w:val="13"/>
      <w:lvlJc w:val="left"/>
      <w:pPr>
        <w:tabs>
          <w:tab w:val="num" w:pos="532"/>
        </w:tabs>
        <w:ind w:left="532" w:hanging="248"/>
      </w:pPr>
      <w:rPr>
        <w:rFonts w:ascii="Symbol" w:eastAsia="Symbol" w:hAnsi="Symbol" w:cs="Symbol"/>
        <w:sz w:val="1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00000016"/>
    <w:multiLevelType w:val="multilevel"/>
    <w:tmpl w:val="00000016"/>
    <w:lvl w:ilvl="0">
      <w:start w:val="1"/>
      <w:numFmt w:val="bullet"/>
      <w:lvlText w:val=""/>
      <w:lvlPicBulletId w:val="14"/>
      <w:lvlJc w:val="left"/>
      <w:pPr>
        <w:tabs>
          <w:tab w:val="num" w:pos="532"/>
        </w:tabs>
        <w:ind w:left="532" w:hanging="248"/>
      </w:pPr>
      <w:rPr>
        <w:rFonts w:ascii="Symbol" w:eastAsia="Symbol" w:hAnsi="Symbol" w:cs="Symbol"/>
        <w:sz w:val="1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00000017"/>
    <w:multiLevelType w:val="multilevel"/>
    <w:tmpl w:val="00000017"/>
    <w:lvl w:ilvl="0">
      <w:start w:val="7"/>
      <w:numFmt w:val="decimal"/>
      <w:lvlText w:val="%1."/>
      <w:lvlJc w:val="left"/>
      <w:pPr>
        <w:tabs>
          <w:tab w:val="num" w:pos="316"/>
        </w:tabs>
        <w:ind w:left="316" w:hanging="316"/>
      </w:pPr>
      <w:rPr>
        <w:rFonts w:ascii="Arial" w:eastAsia="Arial" w:hAnsi="Arial" w:cs="Arial"/>
        <w:b/>
        <w:bCs/>
        <w:i w:val="0"/>
        <w:iCs w:val="0"/>
        <w:color w:val="00000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91886615">
    <w:abstractNumId w:val="0"/>
  </w:num>
  <w:num w:numId="2" w16cid:durableId="923762632">
    <w:abstractNumId w:val="1"/>
  </w:num>
  <w:num w:numId="3" w16cid:durableId="1283222845">
    <w:abstractNumId w:val="2"/>
  </w:num>
  <w:num w:numId="4" w16cid:durableId="2034107443">
    <w:abstractNumId w:val="3"/>
  </w:num>
  <w:num w:numId="5" w16cid:durableId="2071805461">
    <w:abstractNumId w:val="4"/>
  </w:num>
  <w:num w:numId="6" w16cid:durableId="1395081036">
    <w:abstractNumId w:val="5"/>
  </w:num>
  <w:num w:numId="7" w16cid:durableId="1318918186">
    <w:abstractNumId w:val="6"/>
  </w:num>
  <w:num w:numId="8" w16cid:durableId="987439032">
    <w:abstractNumId w:val="7"/>
  </w:num>
  <w:num w:numId="9" w16cid:durableId="183836038">
    <w:abstractNumId w:val="8"/>
  </w:num>
  <w:num w:numId="10" w16cid:durableId="1335263084">
    <w:abstractNumId w:val="9"/>
  </w:num>
  <w:num w:numId="11" w16cid:durableId="1365642471">
    <w:abstractNumId w:val="10"/>
  </w:num>
  <w:num w:numId="12" w16cid:durableId="1678069723">
    <w:abstractNumId w:val="11"/>
  </w:num>
  <w:num w:numId="13" w16cid:durableId="949051619">
    <w:abstractNumId w:val="12"/>
  </w:num>
  <w:num w:numId="14" w16cid:durableId="418795005">
    <w:abstractNumId w:val="13"/>
  </w:num>
  <w:num w:numId="15" w16cid:durableId="785079211">
    <w:abstractNumId w:val="14"/>
  </w:num>
  <w:num w:numId="16" w16cid:durableId="1579710571">
    <w:abstractNumId w:val="15"/>
  </w:num>
  <w:num w:numId="17" w16cid:durableId="458190245">
    <w:abstractNumId w:val="16"/>
  </w:num>
  <w:num w:numId="18" w16cid:durableId="77217382">
    <w:abstractNumId w:val="17"/>
  </w:num>
  <w:num w:numId="19" w16cid:durableId="1019890143">
    <w:abstractNumId w:val="18"/>
  </w:num>
  <w:num w:numId="20" w16cid:durableId="834952888">
    <w:abstractNumId w:val="19"/>
  </w:num>
  <w:num w:numId="21" w16cid:durableId="433482983">
    <w:abstractNumId w:val="20"/>
  </w:num>
  <w:num w:numId="22" w16cid:durableId="1473522269">
    <w:abstractNumId w:val="21"/>
  </w:num>
  <w:num w:numId="23" w16cid:durableId="20042397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425"/>
  <w:noPunctuationKerning/>
  <w:characterSpacingControl w:val="doNotCompress"/>
  <w:footnotePr>
    <w:footnote w:id="-1"/>
    <w:footnote w:id="0"/>
  </w:footnotePr>
  <w:endnotePr>
    <w:endnote w:id="-1"/>
    <w:endnote w:id="0"/>
  </w:endnotePr>
  <w:compat>
    <w:splitPgBreakAndParaMark/>
    <w:compatSetting w:name="compatibilityMode" w:uri="http://schemas.microsoft.com/office/word" w:val="12"/>
    <w:compatSetting w:name="useWord2013TrackBottomHyphenation" w:uri="http://schemas.microsoft.com/office/word" w:val="1"/>
  </w:compat>
  <w:rsids>
    <w:rsidRoot w:val="008416E0"/>
    <w:rsid w:val="00294DF6"/>
    <w:rsid w:val="008416E0"/>
    <w:rsid w:val="00BC33EE"/>
    <w:rsid w:val="00D141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FE3C"/>
  <w15:docId w15:val="{BF916E15-11A5-4F87-9890-91E3A130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1.png"/><Relationship Id="rId18" Type="http://schemas.openxmlformats.org/officeDocument/2006/relationships/image" Target="media/image26.png"/><Relationship Id="rId26" Type="http://schemas.openxmlformats.org/officeDocument/2006/relationships/hyperlink" Target="https://www.kl.dk/klima-og-erhverv/klima/groen-trepart" TargetMode="External"/><Relationship Id="rId3" Type="http://schemas.openxmlformats.org/officeDocument/2006/relationships/settings" Target="settings.xml"/><Relationship Id="rId21" Type="http://schemas.openxmlformats.org/officeDocument/2006/relationships/hyperlink" Target="https://eur04.safelinks.protection.outlook.com/?url=https%3A%2F%2Fmars.sgav.dk%2Fstatus%2Flokaletreparter&amp;data=05%7C02%7Cmebra%40mariagerfjord.dk%7C2aaab7447d1e4427d2bc08de687ca6a5%7C6f7c570019064ee9879bf5cb6c22f937%7C0%7C0%7C639063081739133276%7CUnknown%7CTWFpbGZsb3d8eyJFbXB0eU1hcGkiOnRydWUsIlYiOiIwLjAuMDAwMCIsIlAiOiJXaW4zMiIsIkFOIjoiTWFpbCIsIldUIjoyfQ%3D%3D%7C0%7C%7C%7C&amp;sdata=S9fRn4JrrBJJ6GwCgH7Ih8%2FTgMW87lcnllcgz45wkWI%3D&amp;reserved=0" TargetMode="External"/><Relationship Id="rId7" Type="http://schemas.openxmlformats.org/officeDocument/2006/relationships/image" Target="media/image16.png"/><Relationship Id="rId12" Type="http://schemas.openxmlformats.org/officeDocument/2006/relationships/footer" Target="footer1.xml"/><Relationship Id="rId17" Type="http://schemas.openxmlformats.org/officeDocument/2006/relationships/image" Target="media/image25.png"/><Relationship Id="rId25" Type="http://schemas.openxmlformats.org/officeDocument/2006/relationships/hyperlink" Target="https://www.kl.dk/klima-og-erhverv/klima/groen-trepart/det-vigtigste-om-groen-trepart/tidslinje" TargetMode="External"/><Relationship Id="rId2" Type="http://schemas.openxmlformats.org/officeDocument/2006/relationships/styles" Target="styles.xml"/><Relationship Id="rId16" Type="http://schemas.openxmlformats.org/officeDocument/2006/relationships/image" Target="media/image24.png"/><Relationship Id="rId20" Type="http://schemas.openxmlformats.org/officeDocument/2006/relationships/hyperlink" Target="https://mars.sgav.d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24" Type="http://schemas.openxmlformats.org/officeDocument/2006/relationships/hyperlink" Target="https://www.kl.dk/klima-og-erhverv/klima/groen-trepar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3.jpeg"/><Relationship Id="rId23" Type="http://schemas.openxmlformats.org/officeDocument/2006/relationships/hyperlink" Target="https://mgtp.dk/groent-danmark/om-den-groenne-trepart" TargetMode="External"/><Relationship Id="rId28" Type="http://schemas.openxmlformats.org/officeDocument/2006/relationships/hyperlink" Target="https://segesinnovation.dk/produkter-og-ydelser/groen-trepart/" TargetMode="External"/><Relationship Id="rId10" Type="http://schemas.openxmlformats.org/officeDocument/2006/relationships/image" Target="media/image19.jpeg"/><Relationship Id="rId19" Type="http://schemas.openxmlformats.org/officeDocument/2006/relationships/image" Target="media/image2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8.png"/><Relationship Id="rId14" Type="http://schemas.openxmlformats.org/officeDocument/2006/relationships/image" Target="media/image22.png"/><Relationship Id="rId22" Type="http://schemas.openxmlformats.org/officeDocument/2006/relationships/hyperlink" Target="https://sgav.dk/groen-trepart/lokale-treparter" TargetMode="External"/><Relationship Id="rId27" Type="http://schemas.openxmlformats.org/officeDocument/2006/relationships/hyperlink" Target="https://www.kl.dk/klima-og-erhverv/klima/groen-trepart/groen-trepart-i-kl/enhed-for-groen-trepart" TargetMode="Externa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2233</Words>
  <Characters>13625</Characters>
  <Application>Microsoft Office Word</Application>
  <DocSecurity>0</DocSecurity>
  <Lines>113</Lines>
  <Paragraphs>31</Paragraphs>
  <ScaleCrop>false</ScaleCrop>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Sbsys dagsorden preview</dc:title>
  <cp:lastModifiedBy>Mette Elisabeth Bramm</cp:lastModifiedBy>
  <cp:revision>2</cp:revision>
  <dcterms:created xsi:type="dcterms:W3CDTF">2026-05-21T07:27:00Z</dcterms:created>
  <dcterms:modified xsi:type="dcterms:W3CDTF">2026-05-21T07:27:00Z</dcterms:modified>
</cp:coreProperties>
</file>